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17" w:rsidRDefault="00260017" w:rsidP="00260017">
      <w:pPr>
        <w:rPr>
          <w:sz w:val="28"/>
          <w:szCs w:val="28"/>
        </w:rPr>
      </w:pPr>
    </w:p>
    <w:p w:rsidR="00A33896" w:rsidRDefault="00A33896" w:rsidP="00260017">
      <w:pPr>
        <w:rPr>
          <w:sz w:val="28"/>
          <w:szCs w:val="28"/>
        </w:rPr>
      </w:pPr>
    </w:p>
    <w:p w:rsidR="00791D31" w:rsidRDefault="00791D31" w:rsidP="00791D31">
      <w:pPr>
        <w:spacing w:before="66"/>
        <w:ind w:left="1307" w:right="1149"/>
        <w:jc w:val="center"/>
        <w:rPr>
          <w:b/>
        </w:rPr>
      </w:pPr>
      <w:r>
        <w:rPr>
          <w:b/>
        </w:rPr>
        <w:t>МИНИСТЕРСТВО</w:t>
      </w:r>
      <w:r>
        <w:rPr>
          <w:b/>
          <w:spacing w:val="-11"/>
        </w:rPr>
        <w:t xml:space="preserve"> </w:t>
      </w:r>
      <w:r>
        <w:rPr>
          <w:b/>
        </w:rPr>
        <w:t>ПРОСВЕЩЕНИЯ</w:t>
      </w:r>
      <w:r>
        <w:rPr>
          <w:b/>
          <w:spacing w:val="-11"/>
        </w:rPr>
        <w:t xml:space="preserve"> </w:t>
      </w:r>
      <w:r>
        <w:rPr>
          <w:b/>
        </w:rPr>
        <w:t>РОССИЙСКОЙ</w:t>
      </w:r>
      <w:r>
        <w:rPr>
          <w:b/>
          <w:spacing w:val="-11"/>
        </w:rPr>
        <w:t xml:space="preserve"> </w:t>
      </w:r>
      <w:r>
        <w:rPr>
          <w:b/>
          <w:spacing w:val="-2"/>
        </w:rPr>
        <w:t>ФЕДЕРАЦИИ</w:t>
      </w:r>
    </w:p>
    <w:p w:rsidR="00791D31" w:rsidRDefault="00791D31" w:rsidP="00791D31">
      <w:pPr>
        <w:pStyle w:val="afe"/>
        <w:spacing w:before="1"/>
        <w:ind w:left="1307" w:right="1162"/>
        <w:jc w:val="center"/>
      </w:pPr>
      <w:r>
        <w:t>Министерство</w:t>
      </w:r>
      <w:r>
        <w:rPr>
          <w:spacing w:val="-5"/>
        </w:rPr>
        <w:t xml:space="preserve"> </w:t>
      </w:r>
      <w:r>
        <w:t>образования</w:t>
      </w:r>
      <w:r>
        <w:rPr>
          <w:spacing w:val="-4"/>
        </w:rPr>
        <w:t xml:space="preserve"> </w:t>
      </w:r>
      <w:r>
        <w:t>и</w:t>
      </w:r>
      <w:r>
        <w:rPr>
          <w:spacing w:val="-4"/>
        </w:rPr>
        <w:t xml:space="preserve"> </w:t>
      </w:r>
      <w:r>
        <w:t>науки</w:t>
      </w:r>
      <w:r>
        <w:rPr>
          <w:spacing w:val="-4"/>
        </w:rPr>
        <w:t xml:space="preserve"> </w:t>
      </w:r>
      <w:r>
        <w:t>Алтайского</w:t>
      </w:r>
      <w:r>
        <w:rPr>
          <w:spacing w:val="-4"/>
        </w:rPr>
        <w:t xml:space="preserve"> края</w:t>
      </w:r>
    </w:p>
    <w:p w:rsidR="00791D31" w:rsidRDefault="00791D31" w:rsidP="00791D31">
      <w:pPr>
        <w:pStyle w:val="afe"/>
        <w:ind w:left="1307" w:right="1147"/>
        <w:jc w:val="center"/>
      </w:pPr>
      <w:r>
        <w:t>МБОУ</w:t>
      </w:r>
      <w:r>
        <w:rPr>
          <w:spacing w:val="-5"/>
        </w:rPr>
        <w:t xml:space="preserve"> </w:t>
      </w:r>
      <w:r>
        <w:t>"Антипинская</w:t>
      </w:r>
      <w:r>
        <w:rPr>
          <w:spacing w:val="-5"/>
        </w:rPr>
        <w:t xml:space="preserve"> </w:t>
      </w:r>
      <w:r>
        <w:rPr>
          <w:spacing w:val="-4"/>
        </w:rPr>
        <w:t>СОШ"</w:t>
      </w:r>
    </w:p>
    <w:p w:rsidR="00791D31" w:rsidRDefault="00791D31" w:rsidP="00791D31">
      <w:pPr>
        <w:pStyle w:val="afe"/>
        <w:rPr>
          <w:sz w:val="20"/>
        </w:rPr>
      </w:pPr>
    </w:p>
    <w:p w:rsidR="00791D31" w:rsidRDefault="00791D31" w:rsidP="00791D31">
      <w:pPr>
        <w:pStyle w:val="afe"/>
        <w:rPr>
          <w:sz w:val="20"/>
        </w:rPr>
      </w:pPr>
    </w:p>
    <w:p w:rsidR="00A33896" w:rsidRDefault="00A33896" w:rsidP="00260017">
      <w:pPr>
        <w:rPr>
          <w:sz w:val="28"/>
          <w:szCs w:val="28"/>
        </w:rPr>
      </w:pPr>
    </w:p>
    <w:p w:rsidR="00A33896" w:rsidRDefault="00A33896" w:rsidP="00260017">
      <w:pPr>
        <w:rPr>
          <w:sz w:val="28"/>
          <w:szCs w:val="28"/>
        </w:rPr>
      </w:pPr>
    </w:p>
    <w:p w:rsidR="00A33896" w:rsidRDefault="00A33896" w:rsidP="00260017">
      <w:pPr>
        <w:rPr>
          <w:sz w:val="28"/>
          <w:szCs w:val="28"/>
        </w:rPr>
      </w:pPr>
    </w:p>
    <w:p w:rsidR="00A33896" w:rsidRDefault="00A33896" w:rsidP="00260017">
      <w:pPr>
        <w:rPr>
          <w:sz w:val="28"/>
          <w:szCs w:val="28"/>
        </w:rPr>
      </w:pPr>
    </w:p>
    <w:p w:rsidR="00260017" w:rsidRPr="00043422" w:rsidRDefault="00276F89" w:rsidP="00260017">
      <w:pPr>
        <w:rPr>
          <w:b/>
          <w:i/>
          <w:sz w:val="28"/>
          <w:szCs w:val="28"/>
        </w:rPr>
      </w:pPr>
      <w:r>
        <w:rPr>
          <w:b/>
          <w:i/>
          <w:sz w:val="28"/>
          <w:szCs w:val="28"/>
        </w:rPr>
        <w:t xml:space="preserve">                                                                                                     </w:t>
      </w:r>
      <w:r w:rsidR="00260017" w:rsidRPr="00043422">
        <w:rPr>
          <w:b/>
          <w:i/>
          <w:sz w:val="28"/>
          <w:szCs w:val="28"/>
        </w:rPr>
        <w:t>«УТВЕРЖДАЮ»</w:t>
      </w:r>
    </w:p>
    <w:p w:rsidR="00260017" w:rsidRPr="0011696A" w:rsidRDefault="00276F89" w:rsidP="00260017">
      <w:r>
        <w:lastRenderedPageBreak/>
        <w:t xml:space="preserve">      </w:t>
      </w:r>
      <w:r w:rsidR="00FD22D2">
        <w:rPr>
          <w:noProof/>
          <w:lang w:eastAsia="ru-RU"/>
        </w:rPr>
        <w:drawing>
          <wp:inline distT="0" distB="0" distL="0" distR="0">
            <wp:extent cx="6530340" cy="9055922"/>
            <wp:effectExtent l="19050" t="0" r="3810" b="0"/>
            <wp:docPr id="1" name="Рисунок 1" descr="C:\Users\User\Downloads\План воспитательной рабо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лан воспитательной работы.jpg"/>
                    <pic:cNvPicPr>
                      <a:picLocks noChangeAspect="1" noChangeArrowheads="1"/>
                    </pic:cNvPicPr>
                  </pic:nvPicPr>
                  <pic:blipFill>
                    <a:blip r:embed="rId7"/>
                    <a:srcRect/>
                    <a:stretch>
                      <a:fillRect/>
                    </a:stretch>
                  </pic:blipFill>
                  <pic:spPr bwMode="auto">
                    <a:xfrm>
                      <a:off x="0" y="0"/>
                      <a:ext cx="6530340" cy="9055922"/>
                    </a:xfrm>
                    <a:prstGeom prst="rect">
                      <a:avLst/>
                    </a:prstGeom>
                    <a:noFill/>
                    <a:ln w="9525">
                      <a:noFill/>
                      <a:miter lim="800000"/>
                      <a:headEnd/>
                      <a:tailEnd/>
                    </a:ln>
                  </pic:spPr>
                </pic:pic>
              </a:graphicData>
            </a:graphic>
          </wp:inline>
        </w:drawing>
      </w:r>
      <w:r>
        <w:t xml:space="preserve">                                                                                                                          </w:t>
      </w:r>
      <w:r w:rsidR="00260017" w:rsidRPr="0011696A">
        <w:t>Директор школы:</w:t>
      </w:r>
    </w:p>
    <w:p w:rsidR="00260017" w:rsidRPr="0011696A" w:rsidRDefault="00276F89" w:rsidP="00260017">
      <w:r>
        <w:t xml:space="preserve">                                                                                                                     </w:t>
      </w:r>
      <w:r w:rsidR="00260017" w:rsidRPr="0011696A">
        <w:t>___________/</w:t>
      </w:r>
      <w:r w:rsidR="00A33896">
        <w:t>О.А Смирнова</w:t>
      </w:r>
      <w:r w:rsidR="00260017" w:rsidRPr="0011696A">
        <w:t xml:space="preserve"> /</w:t>
      </w:r>
    </w:p>
    <w:p w:rsidR="00260017" w:rsidRPr="0011696A" w:rsidRDefault="00276F89" w:rsidP="00260017">
      <w:r>
        <w:t xml:space="preserve">                                                                                                                            </w:t>
      </w:r>
      <w:r w:rsidR="00260017" w:rsidRPr="0011696A">
        <w:t xml:space="preserve">«     </w:t>
      </w:r>
      <w:r w:rsidR="00260017">
        <w:t xml:space="preserve">» </w:t>
      </w:r>
      <w:r w:rsidR="00423B02">
        <w:t>__________2022</w:t>
      </w:r>
      <w:r w:rsidR="00260017" w:rsidRPr="0011696A">
        <w:t xml:space="preserve"> г.</w:t>
      </w:r>
    </w:p>
    <w:p w:rsidR="00260017" w:rsidRDefault="00260017" w:rsidP="00260017">
      <w:pPr>
        <w:rPr>
          <w:b/>
          <w:i/>
          <w:sz w:val="28"/>
          <w:szCs w:val="28"/>
        </w:rPr>
      </w:pPr>
    </w:p>
    <w:p w:rsidR="00260017" w:rsidRDefault="00260017" w:rsidP="00260017">
      <w:pPr>
        <w:spacing w:line="276" w:lineRule="auto"/>
        <w:ind w:left="720"/>
        <w:rPr>
          <w:b/>
          <w:i/>
          <w:sz w:val="22"/>
          <w:szCs w:val="22"/>
        </w:rPr>
      </w:pPr>
    </w:p>
    <w:p w:rsidR="00260017" w:rsidRDefault="00260017" w:rsidP="00260017">
      <w:pPr>
        <w:spacing w:line="276" w:lineRule="auto"/>
        <w:rPr>
          <w:b/>
          <w:i/>
          <w:sz w:val="22"/>
          <w:szCs w:val="22"/>
        </w:rPr>
      </w:pPr>
    </w:p>
    <w:p w:rsidR="00260017" w:rsidRPr="00134AF4" w:rsidRDefault="00260017" w:rsidP="00260017">
      <w:pPr>
        <w:jc w:val="center"/>
        <w:rPr>
          <w:b/>
          <w:sz w:val="52"/>
          <w:szCs w:val="52"/>
        </w:rPr>
      </w:pPr>
      <w:r w:rsidRPr="00134AF4">
        <w:rPr>
          <w:b/>
          <w:sz w:val="52"/>
          <w:szCs w:val="52"/>
        </w:rPr>
        <w:t xml:space="preserve">ПЛАН  ВОСПИТАТЕЛЬНОЙ  РАБОТЫ  </w:t>
      </w:r>
    </w:p>
    <w:p w:rsidR="00260017" w:rsidRPr="00134AF4" w:rsidRDefault="00423B02" w:rsidP="00260017">
      <w:pPr>
        <w:jc w:val="center"/>
        <w:rPr>
          <w:b/>
          <w:sz w:val="52"/>
          <w:szCs w:val="52"/>
        </w:rPr>
      </w:pPr>
      <w:r>
        <w:rPr>
          <w:b/>
          <w:sz w:val="52"/>
          <w:szCs w:val="52"/>
        </w:rPr>
        <w:t>НА  2022-2023</w:t>
      </w:r>
      <w:r w:rsidR="00260017" w:rsidRPr="00134AF4">
        <w:rPr>
          <w:b/>
          <w:sz w:val="52"/>
          <w:szCs w:val="52"/>
        </w:rPr>
        <w:t xml:space="preserve"> УЧЕБНЫЙ  ГОД </w:t>
      </w:r>
    </w:p>
    <w:p w:rsidR="00260017" w:rsidRPr="00134AF4" w:rsidRDefault="00260017" w:rsidP="00260017">
      <w:pPr>
        <w:spacing w:line="276" w:lineRule="auto"/>
        <w:ind w:left="720"/>
        <w:jc w:val="center"/>
        <w:rPr>
          <w:b/>
          <w:i/>
          <w:sz w:val="52"/>
          <w:szCs w:val="52"/>
        </w:rPr>
      </w:pPr>
      <w:r>
        <w:rPr>
          <w:b/>
          <w:i/>
          <w:noProof/>
          <w:sz w:val="52"/>
          <w:szCs w:val="52"/>
          <w:lang w:eastAsia="ru-RU"/>
        </w:rPr>
        <w:drawing>
          <wp:inline distT="0" distB="0" distL="0" distR="0">
            <wp:extent cx="4238625" cy="3178969"/>
            <wp:effectExtent l="19050" t="0" r="9525" b="0"/>
            <wp:docPr id="7" name="Рисунок 7" descr="C:\Users\1\Desktop\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img0.jpg"/>
                    <pic:cNvPicPr>
                      <a:picLocks noChangeAspect="1" noChangeArrowheads="1"/>
                    </pic:cNvPicPr>
                  </pic:nvPicPr>
                  <pic:blipFill>
                    <a:blip r:embed="rId8" cstate="print"/>
                    <a:srcRect/>
                    <a:stretch>
                      <a:fillRect/>
                    </a:stretch>
                  </pic:blipFill>
                  <pic:spPr bwMode="auto">
                    <a:xfrm>
                      <a:off x="0" y="0"/>
                      <a:ext cx="4240274" cy="3180206"/>
                    </a:xfrm>
                    <a:prstGeom prst="rect">
                      <a:avLst/>
                    </a:prstGeom>
                    <a:ln>
                      <a:noFill/>
                    </a:ln>
                    <a:effectLst>
                      <a:softEdge rad="112500"/>
                    </a:effectLst>
                  </pic:spPr>
                </pic:pic>
              </a:graphicData>
            </a:graphic>
          </wp:inline>
        </w:drawing>
      </w:r>
      <w:r>
        <w:rPr>
          <w:noProof/>
          <w:vanish/>
          <w:lang w:eastAsia="ru-RU"/>
        </w:rPr>
        <w:drawing>
          <wp:inline distT="0" distB="0" distL="0" distR="0">
            <wp:extent cx="6530340" cy="4897755"/>
            <wp:effectExtent l="19050" t="0" r="3810" b="0"/>
            <wp:docPr id="4" name="Рисунок 4" descr="https://ds03.infourok.ru/uploads/ex/0891/00014110-ebf473a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0891/00014110-ebf473a7/img0.jpg"/>
                    <pic:cNvPicPr>
                      <a:picLocks noChangeAspect="1" noChangeArrowheads="1"/>
                    </pic:cNvPicPr>
                  </pic:nvPicPr>
                  <pic:blipFill>
                    <a:blip r:embed="rId8"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p>
    <w:p w:rsidR="00260017" w:rsidRDefault="00260017" w:rsidP="00260017">
      <w:pPr>
        <w:spacing w:line="276" w:lineRule="auto"/>
        <w:ind w:left="720"/>
        <w:rPr>
          <w:b/>
          <w:i/>
          <w:sz w:val="22"/>
          <w:szCs w:val="22"/>
        </w:rPr>
      </w:pPr>
    </w:p>
    <w:p w:rsidR="00260017" w:rsidRDefault="00260017" w:rsidP="00260017">
      <w:pPr>
        <w:spacing w:line="276" w:lineRule="auto"/>
        <w:ind w:left="720"/>
        <w:rPr>
          <w:b/>
          <w:i/>
          <w:sz w:val="22"/>
          <w:szCs w:val="22"/>
        </w:rPr>
      </w:pPr>
    </w:p>
    <w:p w:rsidR="00260017" w:rsidRDefault="00260017" w:rsidP="00260017">
      <w:pPr>
        <w:spacing w:line="276" w:lineRule="auto"/>
        <w:ind w:left="720"/>
        <w:jc w:val="left"/>
        <w:rPr>
          <w:b/>
          <w:i/>
          <w:sz w:val="22"/>
          <w:szCs w:val="22"/>
        </w:rPr>
      </w:pPr>
      <w:r>
        <w:rPr>
          <w:noProof/>
          <w:vanish/>
          <w:lang w:eastAsia="ru-RU"/>
        </w:rPr>
        <w:drawing>
          <wp:inline distT="0" distB="0" distL="0" distR="0">
            <wp:extent cx="6530340" cy="4897755"/>
            <wp:effectExtent l="19050" t="0" r="3810" b="0"/>
            <wp:docPr id="2" name="Рисунок 1" descr="https://ds03.infourok.ru/uploads/ex/0891/00014110-ebf473a7/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891/00014110-ebf473a7/img0.jpg"/>
                    <pic:cNvPicPr>
                      <a:picLocks noChangeAspect="1" noChangeArrowheads="1"/>
                    </pic:cNvPicPr>
                  </pic:nvPicPr>
                  <pic:blipFill>
                    <a:blip r:embed="rId8" cstate="print"/>
                    <a:srcRect/>
                    <a:stretch>
                      <a:fillRect/>
                    </a:stretch>
                  </pic:blipFill>
                  <pic:spPr bwMode="auto">
                    <a:xfrm>
                      <a:off x="0" y="0"/>
                      <a:ext cx="6530340" cy="4897755"/>
                    </a:xfrm>
                    <a:prstGeom prst="rect">
                      <a:avLst/>
                    </a:prstGeom>
                    <a:noFill/>
                    <a:ln w="9525">
                      <a:noFill/>
                      <a:miter lim="800000"/>
                      <a:headEnd/>
                      <a:tailEnd/>
                    </a:ln>
                  </pic:spPr>
                </pic:pic>
              </a:graphicData>
            </a:graphic>
          </wp:inline>
        </w:drawing>
      </w:r>
    </w:p>
    <w:p w:rsidR="00260017" w:rsidRDefault="00260017" w:rsidP="00260017">
      <w:pPr>
        <w:spacing w:line="276" w:lineRule="auto"/>
        <w:rPr>
          <w:b/>
          <w:i/>
          <w:sz w:val="22"/>
          <w:szCs w:val="22"/>
        </w:rPr>
      </w:pPr>
    </w:p>
    <w:p w:rsidR="00260017" w:rsidRDefault="00260017" w:rsidP="00260017">
      <w:pPr>
        <w:spacing w:line="276" w:lineRule="auto"/>
        <w:ind w:left="720"/>
        <w:rPr>
          <w:b/>
          <w:i/>
          <w:sz w:val="22"/>
          <w:szCs w:val="22"/>
        </w:rPr>
      </w:pPr>
    </w:p>
    <w:p w:rsidR="00A33896" w:rsidRDefault="00A33896" w:rsidP="00260017">
      <w:pPr>
        <w:spacing w:line="276" w:lineRule="auto"/>
        <w:ind w:left="720"/>
        <w:jc w:val="center"/>
        <w:rPr>
          <w:sz w:val="28"/>
          <w:szCs w:val="28"/>
        </w:rPr>
      </w:pPr>
    </w:p>
    <w:p w:rsidR="00A33896" w:rsidRDefault="00A33896" w:rsidP="00260017">
      <w:pPr>
        <w:spacing w:line="276" w:lineRule="auto"/>
        <w:ind w:left="720"/>
        <w:jc w:val="center"/>
        <w:rPr>
          <w:sz w:val="28"/>
          <w:szCs w:val="28"/>
        </w:rPr>
      </w:pPr>
    </w:p>
    <w:p w:rsidR="00260017" w:rsidRPr="00134AF4" w:rsidRDefault="00A33896" w:rsidP="00260017">
      <w:pPr>
        <w:spacing w:line="276" w:lineRule="auto"/>
        <w:ind w:left="720"/>
        <w:jc w:val="center"/>
        <w:rPr>
          <w:sz w:val="28"/>
          <w:szCs w:val="28"/>
        </w:rPr>
      </w:pPr>
      <w:r>
        <w:rPr>
          <w:sz w:val="28"/>
          <w:szCs w:val="28"/>
        </w:rPr>
        <w:t>Антипино</w:t>
      </w:r>
    </w:p>
    <w:p w:rsidR="00260017" w:rsidRPr="00134AF4" w:rsidRDefault="00423B02" w:rsidP="00260017">
      <w:pPr>
        <w:spacing w:line="276" w:lineRule="auto"/>
        <w:ind w:left="720"/>
        <w:jc w:val="center"/>
        <w:rPr>
          <w:sz w:val="28"/>
          <w:szCs w:val="28"/>
        </w:rPr>
      </w:pPr>
      <w:r>
        <w:rPr>
          <w:sz w:val="28"/>
          <w:szCs w:val="28"/>
        </w:rPr>
        <w:t>2022</w:t>
      </w:r>
    </w:p>
    <w:p w:rsidR="00260017" w:rsidRDefault="00260017" w:rsidP="00260017">
      <w:pPr>
        <w:spacing w:line="276" w:lineRule="auto"/>
        <w:rPr>
          <w:b/>
          <w:i/>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r w:rsidRPr="00DC1DF1">
        <w:rPr>
          <w:i/>
          <w:sz w:val="22"/>
          <w:szCs w:val="22"/>
        </w:rPr>
        <w:t>ЦЕЛЬ</w:t>
      </w:r>
      <w:r w:rsidRPr="00DC1DF1">
        <w:rPr>
          <w:b/>
          <w:i/>
          <w:sz w:val="22"/>
          <w:szCs w:val="22"/>
        </w:rPr>
        <w:t>:</w:t>
      </w:r>
      <w:r w:rsidRPr="00DC1DF1">
        <w:rPr>
          <w:sz w:val="22"/>
          <w:szCs w:val="22"/>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w:t>
      </w:r>
    </w:p>
    <w:p w:rsidR="00260017" w:rsidRPr="00DC1DF1" w:rsidRDefault="00260017" w:rsidP="00260017">
      <w:pPr>
        <w:spacing w:line="276" w:lineRule="auto"/>
        <w:rPr>
          <w:sz w:val="22"/>
          <w:szCs w:val="22"/>
        </w:rPr>
      </w:pPr>
      <w:r w:rsidRPr="00DC1DF1">
        <w:rPr>
          <w:i/>
          <w:sz w:val="22"/>
          <w:szCs w:val="22"/>
        </w:rPr>
        <w:t xml:space="preserve">ВОСПИТАТЕЛЬНЫЕ ЗАДАЧИ: </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 xml:space="preserve">воспитание любви к родной школе, к малой родине, формирование гражданского самосознания, ответственности за судьбу Родины; </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воспитание нравственности на основе народных традиций;</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развитие творческих, познавательных способностей учащихся;</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формирование самосознания, становление активной жизненной позиции, формирование потребности к саморазвитию, способности успешно адаптироваться в окружающем мире;</w:t>
      </w:r>
    </w:p>
    <w:p w:rsidR="00260017" w:rsidRPr="00DC1DF1" w:rsidRDefault="00260017" w:rsidP="00260017">
      <w:pPr>
        <w:pStyle w:val="a6"/>
        <w:numPr>
          <w:ilvl w:val="0"/>
          <w:numId w:val="1"/>
        </w:numPr>
        <w:spacing w:after="0"/>
        <w:ind w:right="0"/>
        <w:rPr>
          <w:rFonts w:ascii="Times New Roman" w:hAnsi="Times New Roman" w:cs="Times New Roman"/>
        </w:rPr>
      </w:pPr>
      <w:r w:rsidRPr="00DC1DF1">
        <w:rPr>
          <w:rFonts w:ascii="Times New Roman" w:hAnsi="Times New Roman" w:cs="Times New Roman"/>
        </w:rPr>
        <w:t>создание условий для сохранения здоровья, физического развития. Воспитание негативного отношения к вредным привычкам.</w:t>
      </w:r>
    </w:p>
    <w:p w:rsidR="00260017" w:rsidRPr="00DC1DF1" w:rsidRDefault="00260017" w:rsidP="00260017">
      <w:pPr>
        <w:spacing w:line="276" w:lineRule="auto"/>
        <w:rPr>
          <w:sz w:val="22"/>
          <w:szCs w:val="22"/>
        </w:rPr>
      </w:pPr>
      <w:r w:rsidRPr="00DC1DF1">
        <w:rPr>
          <w:sz w:val="22"/>
          <w:szCs w:val="22"/>
        </w:rPr>
        <w:t>ЗАПОВЕДИ ВОСПИТАНИЯ</w:t>
      </w:r>
      <w:r w:rsidRPr="00DC1DF1">
        <w:rPr>
          <w:b/>
          <w:sz w:val="22"/>
          <w:szCs w:val="22"/>
        </w:rPr>
        <w:t>:</w:t>
      </w:r>
    </w:p>
    <w:p w:rsidR="00260017" w:rsidRPr="00DC1DF1" w:rsidRDefault="00260017" w:rsidP="00260017">
      <w:pPr>
        <w:spacing w:line="276" w:lineRule="auto"/>
        <w:rPr>
          <w:sz w:val="22"/>
          <w:szCs w:val="22"/>
        </w:rPr>
      </w:pPr>
      <w:r w:rsidRPr="00DC1DF1">
        <w:rPr>
          <w:sz w:val="22"/>
          <w:szCs w:val="22"/>
        </w:rPr>
        <w:t xml:space="preserve">1. Не навреди. </w:t>
      </w:r>
    </w:p>
    <w:p w:rsidR="00260017" w:rsidRPr="00DC1DF1" w:rsidRDefault="00260017" w:rsidP="00260017">
      <w:pPr>
        <w:spacing w:line="276" w:lineRule="auto"/>
        <w:rPr>
          <w:sz w:val="22"/>
          <w:szCs w:val="22"/>
        </w:rPr>
      </w:pPr>
      <w:r w:rsidRPr="00DC1DF1">
        <w:rPr>
          <w:sz w:val="22"/>
          <w:szCs w:val="22"/>
        </w:rPr>
        <w:t>2. Хорошее настроение и спокойствие приведет к намеченной цели.</w:t>
      </w:r>
    </w:p>
    <w:p w:rsidR="00260017" w:rsidRPr="00DC1DF1" w:rsidRDefault="00260017" w:rsidP="00260017">
      <w:pPr>
        <w:spacing w:line="276" w:lineRule="auto"/>
        <w:rPr>
          <w:sz w:val="22"/>
          <w:szCs w:val="22"/>
        </w:rPr>
      </w:pPr>
      <w:r w:rsidRPr="00DC1DF1">
        <w:rPr>
          <w:sz w:val="22"/>
          <w:szCs w:val="22"/>
        </w:rPr>
        <w:lastRenderedPageBreak/>
        <w:t xml:space="preserve">3. Определи, что ты хочешь от своего ученика, узнай его мнение на этот счет. </w:t>
      </w:r>
    </w:p>
    <w:p w:rsidR="00260017" w:rsidRPr="00DC1DF1" w:rsidRDefault="00260017" w:rsidP="00260017">
      <w:pPr>
        <w:spacing w:line="276" w:lineRule="auto"/>
        <w:rPr>
          <w:sz w:val="22"/>
          <w:szCs w:val="22"/>
        </w:rPr>
      </w:pPr>
      <w:r w:rsidRPr="00DC1DF1">
        <w:rPr>
          <w:sz w:val="22"/>
          <w:szCs w:val="22"/>
        </w:rPr>
        <w:t xml:space="preserve">4. Учитывай уровень развития своего воспитанника. </w:t>
      </w:r>
    </w:p>
    <w:p w:rsidR="00260017" w:rsidRPr="00DC1DF1" w:rsidRDefault="00260017" w:rsidP="00260017">
      <w:pPr>
        <w:spacing w:line="276" w:lineRule="auto"/>
        <w:rPr>
          <w:sz w:val="22"/>
          <w:szCs w:val="22"/>
        </w:rPr>
      </w:pPr>
      <w:r w:rsidRPr="00DC1DF1">
        <w:rPr>
          <w:sz w:val="22"/>
          <w:szCs w:val="22"/>
        </w:rPr>
        <w:t xml:space="preserve">5. Предоставь самостоятельность ребенку. </w:t>
      </w:r>
    </w:p>
    <w:p w:rsidR="00260017" w:rsidRPr="00DC1DF1" w:rsidRDefault="00260017" w:rsidP="00260017">
      <w:pPr>
        <w:spacing w:line="276" w:lineRule="auto"/>
        <w:rPr>
          <w:sz w:val="22"/>
          <w:szCs w:val="22"/>
        </w:rPr>
      </w:pPr>
      <w:r w:rsidRPr="00DC1DF1">
        <w:rPr>
          <w:sz w:val="22"/>
          <w:szCs w:val="22"/>
        </w:rPr>
        <w:t xml:space="preserve">6. Создай условия для осознанной деятельности воспитанника. </w:t>
      </w:r>
    </w:p>
    <w:p w:rsidR="00260017" w:rsidRPr="00DC1DF1" w:rsidRDefault="00260017" w:rsidP="00260017">
      <w:pPr>
        <w:spacing w:line="276" w:lineRule="auto"/>
        <w:rPr>
          <w:sz w:val="22"/>
          <w:szCs w:val="22"/>
        </w:rPr>
      </w:pPr>
      <w:r w:rsidRPr="00DC1DF1">
        <w:rPr>
          <w:sz w:val="22"/>
          <w:szCs w:val="22"/>
        </w:rPr>
        <w:t xml:space="preserve">7. Не упусти момент первого успеха ребенка.  </w:t>
      </w:r>
    </w:p>
    <w:p w:rsidR="00260017" w:rsidRPr="00DC1DF1" w:rsidRDefault="00260017" w:rsidP="00260017">
      <w:pPr>
        <w:spacing w:line="276" w:lineRule="auto"/>
        <w:rPr>
          <w:sz w:val="22"/>
          <w:szCs w:val="22"/>
        </w:rPr>
      </w:pPr>
      <w:r w:rsidRPr="00DC1DF1">
        <w:rPr>
          <w:sz w:val="22"/>
          <w:szCs w:val="22"/>
        </w:rPr>
        <w:t>НАПРАВЛЕНИЯ РАБОТЫ:</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 xml:space="preserve">организация интересной, содержательной внеурочной деятельности; </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обеспечение нравственного, духовного, интеллектуального, эстетического, культурного развития, а также саморазвития личности ребенка;</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 xml:space="preserve">организация работы по патриотическому, гражданскому воспитанию; </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развитие творческих способностей и творческой инициативы учащихся и взрослых;</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развитие ученического самоуправления;</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развитие коллективно-творческой деятельности;</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hAnsi="Times New Roman" w:cs="Times New Roman"/>
        </w:rPr>
        <w:t>организация работы по предупреждению и профилактике асоциального поведения учащихся;</w:t>
      </w:r>
    </w:p>
    <w:p w:rsidR="00260017" w:rsidRPr="00DC1DF1" w:rsidRDefault="00260017" w:rsidP="00260017">
      <w:pPr>
        <w:pStyle w:val="a6"/>
        <w:numPr>
          <w:ilvl w:val="0"/>
          <w:numId w:val="2"/>
        </w:numPr>
        <w:ind w:right="0"/>
        <w:rPr>
          <w:rFonts w:ascii="Times New Roman" w:eastAsia="Times New Roman" w:hAnsi="Times New Roman" w:cs="Times New Roman"/>
        </w:rPr>
      </w:pPr>
      <w:r w:rsidRPr="00DC1DF1">
        <w:rPr>
          <w:rFonts w:ascii="Times New Roman" w:hAnsi="Times New Roman" w:cs="Times New Roman"/>
        </w:rPr>
        <w:t>организация работы с одаренными учащимися;</w:t>
      </w:r>
    </w:p>
    <w:p w:rsidR="00260017" w:rsidRPr="00DC1DF1" w:rsidRDefault="00260017" w:rsidP="00260017">
      <w:pPr>
        <w:pStyle w:val="a6"/>
        <w:numPr>
          <w:ilvl w:val="0"/>
          <w:numId w:val="2"/>
        </w:numPr>
        <w:ind w:right="0"/>
        <w:rPr>
          <w:rFonts w:ascii="Times New Roman" w:hAnsi="Times New Roman" w:cs="Times New Roman"/>
        </w:rPr>
      </w:pPr>
      <w:r w:rsidRPr="00DC1DF1">
        <w:rPr>
          <w:rFonts w:ascii="Times New Roman" w:eastAsia="Times New Roman" w:hAnsi="Times New Roman" w:cs="Times New Roman"/>
        </w:rPr>
        <w:t xml:space="preserve"> </w:t>
      </w:r>
      <w:r w:rsidRPr="00DC1DF1">
        <w:rPr>
          <w:rFonts w:ascii="Times New Roman" w:hAnsi="Times New Roman" w:cs="Times New Roman"/>
        </w:rPr>
        <w:t xml:space="preserve">приобщение учащихся к здоровому образу жизни. </w:t>
      </w:r>
    </w:p>
    <w:p w:rsidR="00260017" w:rsidRPr="00DC1DF1" w:rsidRDefault="00260017" w:rsidP="00260017">
      <w:pPr>
        <w:spacing w:line="276" w:lineRule="auto"/>
        <w:rPr>
          <w:sz w:val="22"/>
          <w:szCs w:val="22"/>
        </w:rPr>
      </w:pPr>
      <w:r w:rsidRPr="00DC1DF1">
        <w:rPr>
          <w:sz w:val="22"/>
          <w:szCs w:val="22"/>
        </w:rPr>
        <w:t>ПРИНЦИПЫ РАБОТЫ:</w:t>
      </w:r>
    </w:p>
    <w:p w:rsidR="00260017" w:rsidRPr="00DC1DF1"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 xml:space="preserve">сохранение и отработка всех удачных, эффективных моментов; </w:t>
      </w:r>
    </w:p>
    <w:p w:rsidR="00260017" w:rsidRPr="00DC1DF1"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учет и анализ неудачного опыта, внесение корректив;</w:t>
      </w:r>
    </w:p>
    <w:p w:rsidR="00260017" w:rsidRPr="00806B95" w:rsidRDefault="00260017" w:rsidP="00260017">
      <w:pPr>
        <w:pStyle w:val="a6"/>
        <w:numPr>
          <w:ilvl w:val="0"/>
          <w:numId w:val="4"/>
        </w:numPr>
        <w:ind w:right="0"/>
        <w:rPr>
          <w:rFonts w:ascii="Times New Roman" w:hAnsi="Times New Roman" w:cs="Times New Roman"/>
        </w:rPr>
      </w:pPr>
      <w:r w:rsidRPr="00DC1DF1">
        <w:rPr>
          <w:rFonts w:ascii="Times New Roman" w:hAnsi="Times New Roman" w:cs="Times New Roman"/>
        </w:rPr>
        <w:t xml:space="preserve">поиск нового и варьирование знакомого, хорошо известного. </w:t>
      </w:r>
    </w:p>
    <w:p w:rsidR="00260017" w:rsidRPr="00DC1DF1" w:rsidRDefault="00276F89" w:rsidP="00260017">
      <w:pPr>
        <w:spacing w:line="276" w:lineRule="auto"/>
        <w:rPr>
          <w:b/>
          <w:sz w:val="22"/>
          <w:szCs w:val="22"/>
        </w:rPr>
      </w:pPr>
      <w:r>
        <w:rPr>
          <w:b/>
          <w:sz w:val="22"/>
          <w:szCs w:val="22"/>
        </w:rPr>
        <w:t xml:space="preserve">                           </w:t>
      </w:r>
      <w:r w:rsidR="00260017">
        <w:rPr>
          <w:b/>
          <w:sz w:val="22"/>
          <w:szCs w:val="22"/>
        </w:rPr>
        <w:t>С</w:t>
      </w:r>
      <w:r w:rsidR="00260017" w:rsidRPr="00DC1DF1">
        <w:rPr>
          <w:b/>
          <w:sz w:val="22"/>
          <w:szCs w:val="22"/>
        </w:rPr>
        <w:t>ОДЕРЖАНИЕ  И  ФОРМЫ  ВОСПИТАТЕЛЬНОЙ  РАБОТЫ</w:t>
      </w:r>
    </w:p>
    <w:tbl>
      <w:tblPr>
        <w:tblW w:w="10896" w:type="dxa"/>
        <w:tblInd w:w="-15" w:type="dxa"/>
        <w:tblLayout w:type="fixed"/>
        <w:tblLook w:val="0000"/>
      </w:tblPr>
      <w:tblGrid>
        <w:gridCol w:w="4518"/>
        <w:gridCol w:w="6378"/>
      </w:tblGrid>
      <w:tr w:rsidR="00260017" w:rsidRPr="00DC1DF1" w:rsidTr="001B17E2">
        <w:trPr>
          <w:trHeight w:val="476"/>
        </w:trPr>
        <w:tc>
          <w:tcPr>
            <w:tcW w:w="4518" w:type="dxa"/>
            <w:tcBorders>
              <w:top w:val="single" w:sz="4" w:space="0" w:color="000000"/>
              <w:left w:val="single" w:sz="4" w:space="0" w:color="000000"/>
              <w:bottom w:val="single" w:sz="4" w:space="0" w:color="000000"/>
            </w:tcBorders>
            <w:shd w:val="clear" w:color="auto" w:fill="auto"/>
          </w:tcPr>
          <w:p w:rsidR="00D76BAE" w:rsidRPr="0053574C" w:rsidRDefault="00D76BAE" w:rsidP="00D76BAE">
            <w:pPr>
              <w:jc w:val="center"/>
              <w:rPr>
                <w:b/>
                <w:color w:val="000000"/>
                <w:w w:val="0"/>
              </w:rPr>
            </w:pPr>
            <w:r w:rsidRPr="0053574C">
              <w:rPr>
                <w:b/>
                <w:color w:val="000000"/>
                <w:w w:val="0"/>
              </w:rPr>
              <w:t>Виды, формы и содержание деятельности</w:t>
            </w:r>
          </w:p>
          <w:p w:rsidR="00260017" w:rsidRPr="00DC1DF1" w:rsidRDefault="00260017" w:rsidP="001B17E2">
            <w:pPr>
              <w:spacing w:line="276" w:lineRule="auto"/>
              <w:rPr>
                <w:b/>
              </w:rPr>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1B17E2">
            <w:pPr>
              <w:spacing w:line="276" w:lineRule="auto"/>
            </w:pPr>
            <w:r w:rsidRPr="00DC1DF1">
              <w:rPr>
                <w:b/>
                <w:sz w:val="22"/>
                <w:szCs w:val="22"/>
              </w:rPr>
              <w:t>Задачи работы по данному направлению</w:t>
            </w:r>
          </w:p>
        </w:tc>
      </w:tr>
      <w:tr w:rsidR="00260017" w:rsidRPr="00DC1DF1" w:rsidTr="001B17E2">
        <w:trPr>
          <w:trHeight w:val="878"/>
        </w:trPr>
        <w:tc>
          <w:tcPr>
            <w:tcW w:w="4518" w:type="dxa"/>
            <w:tcBorders>
              <w:top w:val="single" w:sz="4" w:space="0" w:color="000000"/>
              <w:left w:val="single" w:sz="4" w:space="0" w:color="000000"/>
              <w:bottom w:val="single" w:sz="4" w:space="0" w:color="000000"/>
            </w:tcBorders>
            <w:shd w:val="clear" w:color="auto" w:fill="auto"/>
          </w:tcPr>
          <w:p w:rsidR="00806B95" w:rsidRDefault="00806B95" w:rsidP="00806B95">
            <w:pPr>
              <w:tabs>
                <w:tab w:val="left" w:pos="851"/>
              </w:tabs>
              <w:jc w:val="center"/>
              <w:rPr>
                <w:b/>
                <w:iCs/>
                <w:w w:val="0"/>
              </w:rPr>
            </w:pPr>
            <w:r w:rsidRPr="00935B74">
              <w:rPr>
                <w:b/>
                <w:iCs/>
                <w:w w:val="0"/>
              </w:rPr>
              <w:t>Модуль «Детские общественные объединения»</w:t>
            </w:r>
          </w:p>
          <w:p w:rsidR="00806B95" w:rsidRPr="0053574C" w:rsidRDefault="00806B95" w:rsidP="00806B95">
            <w:pPr>
              <w:tabs>
                <w:tab w:val="left" w:pos="851"/>
              </w:tabs>
              <w:jc w:val="center"/>
              <w:rPr>
                <w:b/>
                <w:iCs/>
                <w:color w:val="000000"/>
                <w:w w:val="0"/>
              </w:rPr>
            </w:pPr>
            <w:r w:rsidRPr="0053574C">
              <w:rPr>
                <w:b/>
                <w:iCs/>
                <w:color w:val="000000"/>
                <w:w w:val="0"/>
              </w:rPr>
              <w:t>Модуль «Самоуправление»</w:t>
            </w:r>
          </w:p>
          <w:p w:rsidR="00260017" w:rsidRPr="00DC1DF1" w:rsidRDefault="00260017" w:rsidP="001B17E2">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1B17E2">
            <w:pPr>
              <w:spacing w:line="276" w:lineRule="auto"/>
            </w:pPr>
            <w:r w:rsidRPr="00DC1DF1">
              <w:rPr>
                <w:sz w:val="22"/>
                <w:szCs w:val="22"/>
              </w:rPr>
              <w:t>1. Формировать у учащихся такие качества как: культура поведения, эстетический вкус, уважение личности.</w:t>
            </w:r>
          </w:p>
          <w:p w:rsidR="00260017" w:rsidRDefault="00260017" w:rsidP="001B17E2">
            <w:pPr>
              <w:spacing w:line="276" w:lineRule="auto"/>
            </w:pPr>
            <w:r w:rsidRPr="00DC1DF1">
              <w:rPr>
                <w:sz w:val="22"/>
                <w:szCs w:val="22"/>
              </w:rPr>
              <w:t>2. Создание условий для развития у учащихся творческих способностей.</w:t>
            </w:r>
          </w:p>
          <w:p w:rsidR="00260017" w:rsidRPr="00DC1DF1" w:rsidRDefault="00260017" w:rsidP="001B17E2">
            <w:pPr>
              <w:spacing w:line="276" w:lineRule="auto"/>
            </w:pPr>
            <w:r>
              <w:rPr>
                <w:sz w:val="22"/>
                <w:szCs w:val="22"/>
              </w:rPr>
              <w:t>3.</w:t>
            </w:r>
            <w:r w:rsidRPr="00DC1DF1">
              <w:rPr>
                <w:sz w:val="22"/>
                <w:szCs w:val="22"/>
              </w:rPr>
              <w:t>Формировать у учащихся такие качества, как: долг, ответственность, честь, достоинство, личность.</w:t>
            </w:r>
          </w:p>
          <w:p w:rsidR="00260017" w:rsidRPr="00DC1DF1" w:rsidRDefault="00260017" w:rsidP="001B17E2">
            <w:pPr>
              <w:spacing w:line="276" w:lineRule="auto"/>
            </w:pPr>
            <w:r>
              <w:rPr>
                <w:sz w:val="22"/>
                <w:szCs w:val="22"/>
              </w:rPr>
              <w:t>4</w:t>
            </w:r>
            <w:r w:rsidRPr="00DC1DF1">
              <w:rPr>
                <w:sz w:val="22"/>
                <w:szCs w:val="22"/>
              </w:rPr>
              <w:t>. Воспитывать любовь и уважение к традициям Отечества, школы, семьи.</w:t>
            </w:r>
          </w:p>
        </w:tc>
      </w:tr>
      <w:tr w:rsidR="00260017" w:rsidRPr="00DC1DF1" w:rsidTr="001B17E2">
        <w:trPr>
          <w:trHeight w:val="476"/>
        </w:trPr>
        <w:tc>
          <w:tcPr>
            <w:tcW w:w="4518" w:type="dxa"/>
            <w:tcBorders>
              <w:top w:val="single" w:sz="4" w:space="0" w:color="000000"/>
              <w:left w:val="single" w:sz="4" w:space="0" w:color="000000"/>
              <w:bottom w:val="single" w:sz="4" w:space="0" w:color="000000"/>
            </w:tcBorders>
            <w:shd w:val="clear" w:color="auto" w:fill="auto"/>
          </w:tcPr>
          <w:p w:rsidR="00806B95" w:rsidRDefault="00806B95" w:rsidP="00806B95">
            <w:pPr>
              <w:tabs>
                <w:tab w:val="left" w:pos="851"/>
              </w:tabs>
              <w:jc w:val="center"/>
              <w:rPr>
                <w:b/>
                <w:w w:val="0"/>
              </w:rPr>
            </w:pPr>
            <w:r w:rsidRPr="000B726D">
              <w:rPr>
                <w:b/>
                <w:w w:val="0"/>
              </w:rPr>
              <w:t xml:space="preserve">Модуль </w:t>
            </w:r>
          </w:p>
          <w:p w:rsidR="00806B95" w:rsidRPr="00A208AF" w:rsidRDefault="00806B95" w:rsidP="00806B95">
            <w:pPr>
              <w:tabs>
                <w:tab w:val="left" w:pos="851"/>
              </w:tabs>
              <w:jc w:val="center"/>
              <w:rPr>
                <w:b/>
              </w:rPr>
            </w:pPr>
            <w:r w:rsidRPr="000B726D">
              <w:rPr>
                <w:b/>
              </w:rPr>
              <w:t>«Организация предметно-эстетической среды»</w:t>
            </w:r>
          </w:p>
          <w:p w:rsidR="00806B95" w:rsidRPr="0053574C" w:rsidRDefault="00806B95" w:rsidP="00806B95">
            <w:pPr>
              <w:jc w:val="center"/>
              <w:rPr>
                <w:b/>
                <w:iCs/>
                <w:color w:val="000000"/>
                <w:w w:val="0"/>
              </w:rPr>
            </w:pPr>
            <w:r w:rsidRPr="0053574C">
              <w:rPr>
                <w:b/>
                <w:iCs/>
                <w:color w:val="000000"/>
                <w:w w:val="0"/>
              </w:rPr>
              <w:t>Модуль «Ключевые общешкольные дела»</w:t>
            </w:r>
          </w:p>
          <w:p w:rsidR="00260017" w:rsidRPr="00DC1DF1" w:rsidRDefault="00260017" w:rsidP="001B17E2">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1B17E2">
            <w:pPr>
              <w:spacing w:line="276" w:lineRule="auto"/>
            </w:pPr>
            <w:r w:rsidRPr="00DC1DF1">
              <w:rPr>
                <w:sz w:val="22"/>
                <w:szCs w:val="22"/>
              </w:rPr>
              <w:t>1. Изучение учащимися природы и истории родного края.</w:t>
            </w:r>
          </w:p>
          <w:p w:rsidR="00260017" w:rsidRPr="00DC1DF1" w:rsidRDefault="00260017" w:rsidP="001B17E2">
            <w:pPr>
              <w:spacing w:line="276" w:lineRule="auto"/>
            </w:pPr>
            <w:r w:rsidRPr="00DC1DF1">
              <w:rPr>
                <w:sz w:val="22"/>
                <w:szCs w:val="22"/>
              </w:rPr>
              <w:t>2. Формировать правильное отношение к окружающей среде.</w:t>
            </w:r>
          </w:p>
        </w:tc>
      </w:tr>
      <w:tr w:rsidR="00260017" w:rsidRPr="00DC1DF1" w:rsidTr="001B17E2">
        <w:trPr>
          <w:trHeight w:val="476"/>
        </w:trPr>
        <w:tc>
          <w:tcPr>
            <w:tcW w:w="4518" w:type="dxa"/>
            <w:tcBorders>
              <w:top w:val="single" w:sz="4" w:space="0" w:color="000000"/>
              <w:left w:val="single" w:sz="4" w:space="0" w:color="000000"/>
              <w:bottom w:val="single" w:sz="4" w:space="0" w:color="000000"/>
            </w:tcBorders>
            <w:shd w:val="clear" w:color="auto" w:fill="auto"/>
          </w:tcPr>
          <w:p w:rsidR="00806B95" w:rsidRDefault="00806B95" w:rsidP="00806B95">
            <w:pPr>
              <w:jc w:val="center"/>
              <w:rPr>
                <w:b/>
                <w:color w:val="000000"/>
                <w:w w:val="0"/>
              </w:rPr>
            </w:pPr>
            <w:r w:rsidRPr="0053574C">
              <w:rPr>
                <w:b/>
                <w:color w:val="000000"/>
                <w:w w:val="0"/>
              </w:rPr>
              <w:t xml:space="preserve">Модуль </w:t>
            </w:r>
          </w:p>
          <w:p w:rsidR="00806B95" w:rsidRPr="0053574C" w:rsidRDefault="00806B95" w:rsidP="00806B95">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260017" w:rsidRPr="00DC1DF1" w:rsidRDefault="00260017" w:rsidP="001B17E2">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1B17E2">
            <w:pPr>
              <w:spacing w:line="276" w:lineRule="auto"/>
            </w:pPr>
            <w:r w:rsidRPr="00DC1DF1">
              <w:rPr>
                <w:sz w:val="22"/>
                <w:szCs w:val="22"/>
              </w:rPr>
              <w:t>1. Формировать у учащихся культуру сохранения и совершенствования собственного здоровья.</w:t>
            </w:r>
          </w:p>
          <w:p w:rsidR="00260017" w:rsidRPr="00DC1DF1" w:rsidRDefault="00260017" w:rsidP="001B17E2">
            <w:pPr>
              <w:spacing w:line="276" w:lineRule="auto"/>
            </w:pPr>
            <w:r w:rsidRPr="00DC1DF1">
              <w:rPr>
                <w:sz w:val="22"/>
                <w:szCs w:val="22"/>
              </w:rPr>
              <w:t>2. Популяризация занятий физической культурой и спортом.</w:t>
            </w:r>
          </w:p>
          <w:p w:rsidR="00260017" w:rsidRPr="00DC1DF1" w:rsidRDefault="00260017" w:rsidP="001B17E2">
            <w:pPr>
              <w:spacing w:line="276" w:lineRule="auto"/>
            </w:pPr>
            <w:r w:rsidRPr="00DC1DF1">
              <w:rPr>
                <w:sz w:val="22"/>
                <w:szCs w:val="22"/>
              </w:rPr>
              <w:t>3. Пропаганда здорового образа жизни.</w:t>
            </w:r>
          </w:p>
        </w:tc>
      </w:tr>
      <w:tr w:rsidR="00260017" w:rsidRPr="00DC1DF1" w:rsidTr="001B17E2">
        <w:trPr>
          <w:trHeight w:val="501"/>
        </w:trPr>
        <w:tc>
          <w:tcPr>
            <w:tcW w:w="4518" w:type="dxa"/>
            <w:tcBorders>
              <w:top w:val="single" w:sz="4" w:space="0" w:color="000000"/>
              <w:left w:val="single" w:sz="4" w:space="0" w:color="000000"/>
              <w:bottom w:val="single" w:sz="4" w:space="0" w:color="000000"/>
            </w:tcBorders>
            <w:shd w:val="clear" w:color="auto" w:fill="auto"/>
          </w:tcPr>
          <w:p w:rsidR="00806B95" w:rsidRPr="004A3BB6" w:rsidRDefault="00806B95" w:rsidP="00806B95">
            <w:pPr>
              <w:tabs>
                <w:tab w:val="left" w:pos="851"/>
              </w:tabs>
              <w:jc w:val="center"/>
              <w:rPr>
                <w:b/>
                <w:iCs/>
                <w:w w:val="0"/>
              </w:rPr>
            </w:pPr>
            <w:r w:rsidRPr="00022F74">
              <w:rPr>
                <w:b/>
                <w:iCs/>
                <w:w w:val="0"/>
              </w:rPr>
              <w:t>Модуль «Профориентация»</w:t>
            </w:r>
          </w:p>
          <w:p w:rsidR="00806B95" w:rsidRDefault="00806B95" w:rsidP="00806B95">
            <w:pPr>
              <w:jc w:val="center"/>
              <w:rPr>
                <w:b/>
                <w:iCs/>
                <w:color w:val="000000"/>
                <w:w w:val="0"/>
              </w:rPr>
            </w:pPr>
            <w:r w:rsidRPr="0053574C">
              <w:rPr>
                <w:b/>
                <w:iCs/>
                <w:color w:val="000000"/>
                <w:w w:val="0"/>
              </w:rPr>
              <w:t>Модуль</w:t>
            </w:r>
          </w:p>
          <w:p w:rsidR="00806B95" w:rsidRPr="0053574C" w:rsidRDefault="00806B95" w:rsidP="00806B95">
            <w:pPr>
              <w:jc w:val="center"/>
              <w:rPr>
                <w:b/>
                <w:iCs/>
                <w:color w:val="000000"/>
                <w:w w:val="0"/>
              </w:rPr>
            </w:pPr>
            <w:r w:rsidRPr="0053574C">
              <w:rPr>
                <w:b/>
                <w:iCs/>
                <w:color w:val="000000"/>
                <w:w w:val="0"/>
              </w:rPr>
              <w:t xml:space="preserve"> «Классное руководство»</w:t>
            </w:r>
          </w:p>
          <w:p w:rsidR="00260017" w:rsidRPr="00DC1DF1" w:rsidRDefault="00260017" w:rsidP="001B17E2">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1B17E2">
            <w:pPr>
              <w:spacing w:line="276" w:lineRule="auto"/>
            </w:pPr>
            <w:r w:rsidRPr="00DC1DF1">
              <w:rPr>
                <w:sz w:val="22"/>
                <w:szCs w:val="22"/>
              </w:rPr>
              <w:t>1.Создание условий для развития творческой активности, ответственности за порученное дело  познав</w:t>
            </w:r>
            <w:r>
              <w:rPr>
                <w:sz w:val="22"/>
                <w:szCs w:val="22"/>
              </w:rPr>
              <w:t>ательного</w:t>
            </w:r>
          </w:p>
          <w:p w:rsidR="00260017" w:rsidRPr="00DC1DF1" w:rsidRDefault="00260017" w:rsidP="001B17E2">
            <w:pPr>
              <w:spacing w:line="276" w:lineRule="auto"/>
            </w:pPr>
            <w:r w:rsidRPr="00DC1DF1">
              <w:rPr>
                <w:sz w:val="22"/>
                <w:szCs w:val="22"/>
              </w:rPr>
              <w:t xml:space="preserve"> интереса.</w:t>
            </w:r>
          </w:p>
          <w:p w:rsidR="00260017" w:rsidRPr="00DC1DF1" w:rsidRDefault="00260017" w:rsidP="001B17E2">
            <w:pPr>
              <w:spacing w:line="276" w:lineRule="auto"/>
            </w:pPr>
          </w:p>
        </w:tc>
      </w:tr>
      <w:tr w:rsidR="00260017" w:rsidRPr="00DC1DF1" w:rsidTr="001B17E2">
        <w:trPr>
          <w:trHeight w:val="501"/>
        </w:trPr>
        <w:tc>
          <w:tcPr>
            <w:tcW w:w="4518" w:type="dxa"/>
            <w:tcBorders>
              <w:top w:val="single" w:sz="4" w:space="0" w:color="000000"/>
              <w:left w:val="single" w:sz="4" w:space="0" w:color="000000"/>
              <w:bottom w:val="single" w:sz="4" w:space="0" w:color="000000"/>
            </w:tcBorders>
            <w:shd w:val="clear" w:color="auto" w:fill="auto"/>
          </w:tcPr>
          <w:p w:rsidR="00806B95" w:rsidRDefault="00806B95" w:rsidP="00806B95">
            <w:pPr>
              <w:spacing w:line="276" w:lineRule="auto"/>
              <w:jc w:val="center"/>
              <w:rPr>
                <w:b/>
                <w:color w:val="000000"/>
                <w:w w:val="0"/>
              </w:rPr>
            </w:pPr>
            <w:r w:rsidRPr="0053574C">
              <w:rPr>
                <w:b/>
                <w:color w:val="000000"/>
                <w:w w:val="0"/>
              </w:rPr>
              <w:t>Модуль «Школьный урок»</w:t>
            </w:r>
          </w:p>
          <w:p w:rsidR="00260017" w:rsidRDefault="00260017" w:rsidP="001B17E2">
            <w:pPr>
              <w:spacing w:line="276" w:lineRule="auto"/>
            </w:pP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1B17E2">
            <w:pPr>
              <w:spacing w:line="276" w:lineRule="auto"/>
            </w:pPr>
            <w:r>
              <w:rPr>
                <w:sz w:val="22"/>
                <w:szCs w:val="22"/>
              </w:rPr>
              <w:t>Создание условий для развития познавательного интереса.</w:t>
            </w:r>
          </w:p>
        </w:tc>
      </w:tr>
      <w:tr w:rsidR="00260017" w:rsidRPr="00DC1DF1" w:rsidTr="001B17E2">
        <w:trPr>
          <w:trHeight w:val="501"/>
        </w:trPr>
        <w:tc>
          <w:tcPr>
            <w:tcW w:w="4518" w:type="dxa"/>
            <w:tcBorders>
              <w:top w:val="single" w:sz="4" w:space="0" w:color="000000"/>
              <w:left w:val="single" w:sz="4" w:space="0" w:color="000000"/>
              <w:bottom w:val="single" w:sz="4" w:space="0" w:color="000000"/>
            </w:tcBorders>
            <w:shd w:val="clear" w:color="auto" w:fill="auto"/>
          </w:tcPr>
          <w:p w:rsidR="00260017" w:rsidRPr="00806B95" w:rsidRDefault="00806B95" w:rsidP="00806B95">
            <w:pPr>
              <w:spacing w:line="276" w:lineRule="auto"/>
              <w:jc w:val="center"/>
              <w:rPr>
                <w:b/>
              </w:rPr>
            </w:pPr>
            <w:r w:rsidRPr="00806B95">
              <w:rPr>
                <w:b/>
                <w:sz w:val="22"/>
                <w:szCs w:val="22"/>
              </w:rPr>
              <w:t>Модуль «</w:t>
            </w:r>
            <w:r w:rsidR="00260017" w:rsidRPr="00806B95">
              <w:rPr>
                <w:b/>
                <w:sz w:val="22"/>
                <w:szCs w:val="22"/>
              </w:rPr>
              <w:t>Работа с родителями</w:t>
            </w:r>
            <w:r w:rsidRPr="00806B95">
              <w:rPr>
                <w:b/>
                <w:sz w:val="22"/>
                <w:szCs w:val="22"/>
              </w:rPr>
              <w: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260017" w:rsidRPr="00DC1DF1" w:rsidRDefault="00260017" w:rsidP="001B17E2">
            <w:pPr>
              <w:spacing w:line="276" w:lineRule="auto"/>
            </w:pPr>
            <w:r w:rsidRPr="00DC1DF1">
              <w:rPr>
                <w:sz w:val="22"/>
                <w:szCs w:val="22"/>
              </w:rPr>
              <w:t xml:space="preserve">Родительские собрания, индивидуальные беседы и </w:t>
            </w:r>
            <w:r w:rsidRPr="00DC1DF1">
              <w:rPr>
                <w:sz w:val="22"/>
                <w:szCs w:val="22"/>
              </w:rPr>
              <w:lastRenderedPageBreak/>
              <w:t>анкетирование.</w:t>
            </w:r>
          </w:p>
        </w:tc>
      </w:tr>
    </w:tbl>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D82535" w:rsidP="00260017">
      <w:pPr>
        <w:spacing w:line="276" w:lineRule="auto"/>
        <w:rPr>
          <w:sz w:val="22"/>
          <w:szCs w:val="22"/>
        </w:rPr>
      </w:pPr>
      <w:r>
        <w:rPr>
          <w:sz w:val="22"/>
          <w:szCs w:val="22"/>
        </w:rPr>
        <w:pict>
          <v:group id="_x0000_s1026" style="position:absolute;left:0;text-align:left;margin-left:19.15pt;margin-top:13.65pt;width:487.55pt;height:507.4pt;z-index:251658240;mso-wrap-distance-left:0;mso-wrap-distance-right:0" coordorigin="1853,-543" coordsize="9427,9435" wrapcoords="8358 927 6879 1442 6879 2026 1376 2232 550 2301 550 2576 -34 2885 -34 5494 10250 5872 997 6387 34 6971 -34 7040 -34 9478 6363 9718 1341 9924 516 9993 516 10268 -34 10577 -34 13152 10903 13564 1685 13839 1101 13839 1101 16552 14274 16552 14274 16312 21290 16312 21531 16277 21531 13564 11213 13564 12554 12466 12417 12328 11832 11916 11832 11367 13311 11367 13999 11195 13964 10817 15650 10817 21634 10405 21634 7314 13964 6971 13964 6422 17576 6422 21634 6147 21634 3159 14274 3125 14274 927 8358 927">
            <o:lock v:ext="edit" text="t"/>
            <v:rect id="_x0000_s1027" style="position:absolute;left:1853;top:-543;width:9426;height:9434;mso-wrap-style:none;v-text-anchor:middle" filled="f" stroked="f" strokecolor="#3465a4">
              <v:stroke color2="#cb9a5b" joinstyle="round"/>
            </v:rect>
            <v:shapetype id="_x0000_t202" coordsize="21600,21600" o:spt="202" path="m,l,21600r21600,l21600,xe">
              <v:stroke joinstyle="miter"/>
              <v:path gradientshapeok="t" o:connecttype="rect"/>
            </v:shapetype>
            <v:shape id="_x0000_s1028" type="#_x0000_t202" style="position:absolute;left:2373;top:5532;width:2845;height:1176" fillcolor="#ff9" strokeweight=".26mm">
              <v:fill color2="#006"/>
              <v:stroke endcap="square"/>
              <v:textbox style="mso-next-textbox:#_x0000_s1028;mso-rotate-with-shape:t">
                <w:txbxContent>
                  <w:p w:rsidR="00276F89" w:rsidRDefault="00276F89" w:rsidP="00260017">
                    <w:pPr>
                      <w:jc w:val="center"/>
                      <w:rPr>
                        <w:sz w:val="28"/>
                        <w:szCs w:val="28"/>
                      </w:rPr>
                    </w:pPr>
                    <w:r>
                      <w:rPr>
                        <w:sz w:val="28"/>
                        <w:szCs w:val="28"/>
                      </w:rPr>
                      <w:t>Посещение районного краеведческого музея</w:t>
                    </w:r>
                  </w:p>
                  <w:p w:rsidR="00276F89" w:rsidRDefault="00276F89" w:rsidP="00260017"/>
                </w:txbxContent>
              </v:textbox>
            </v:shape>
            <v:shape id="_x0000_s1029" type="#_x0000_t202" style="position:absolute;left:5649;top:5508;width:2423;height:1201" fillcolor="#fc9" strokeweight=".26mm">
              <v:fill color2="#036"/>
              <v:stroke endcap="square"/>
              <v:textbox style="mso-next-textbox:#_x0000_s1029;mso-rotate-with-shape:t">
                <w:txbxContent>
                  <w:p w:rsidR="00276F89" w:rsidRDefault="00276F89" w:rsidP="00260017">
                    <w:pPr>
                      <w:jc w:val="center"/>
                      <w:rPr>
                        <w:sz w:val="28"/>
                        <w:szCs w:val="28"/>
                      </w:rPr>
                    </w:pPr>
                    <w:r>
                      <w:rPr>
                        <w:sz w:val="28"/>
                        <w:szCs w:val="28"/>
                      </w:rPr>
                      <w:t>Проведение</w:t>
                    </w:r>
                  </w:p>
                  <w:p w:rsidR="00276F89" w:rsidRDefault="00276F89" w:rsidP="00260017">
                    <w:pPr>
                      <w:jc w:val="center"/>
                      <w:rPr>
                        <w:sz w:val="28"/>
                        <w:szCs w:val="28"/>
                      </w:rPr>
                    </w:pPr>
                    <w:r>
                      <w:rPr>
                        <w:sz w:val="28"/>
                        <w:szCs w:val="28"/>
                      </w:rPr>
                      <w:t>экскурсий</w:t>
                    </w:r>
                  </w:p>
                  <w:p w:rsidR="00276F89" w:rsidRDefault="00276F89" w:rsidP="00260017">
                    <w:pPr>
                      <w:jc w:val="right"/>
                    </w:pPr>
                  </w:p>
                  <w:p w:rsidR="00276F89" w:rsidRDefault="00276F89" w:rsidP="00260017">
                    <w:pPr>
                      <w:jc w:val="right"/>
                    </w:pPr>
                  </w:p>
                </w:txbxContent>
              </v:textbox>
            </v:shape>
            <v:shapetype id="_x0000_t121" coordsize="21600,21600" o:spt="121" path="m4321,l21600,r,21600l,21600,,4338xe">
              <v:stroke joinstyle="miter"/>
              <v:path gradientshapeok="t" o:connecttype="rect" textboxrect="0,4321,21600,21600"/>
            </v:shapetype>
            <v:shape id="_x0000_s1030" type="#_x0000_t121" style="position:absolute;left:1853;top:3822;width:2479;height:1376" fillcolor="#ffc" strokeweight=".26mm">
              <v:fill color2="#003"/>
              <v:stroke endcap="square"/>
              <v:textbox style="mso-next-textbox:#_x0000_s1030;mso-rotate-with-shape:t">
                <w:txbxContent>
                  <w:p w:rsidR="00276F89" w:rsidRDefault="00276F89" w:rsidP="00260017">
                    <w:pPr>
                      <w:jc w:val="center"/>
                      <w:rPr>
                        <w:sz w:val="28"/>
                        <w:szCs w:val="28"/>
                      </w:rPr>
                    </w:pPr>
                    <w:r>
                      <w:rPr>
                        <w:sz w:val="28"/>
                        <w:szCs w:val="28"/>
                      </w:rPr>
                      <w:t>Посещение</w:t>
                    </w:r>
                  </w:p>
                  <w:p w:rsidR="00276F89" w:rsidRDefault="00276F89" w:rsidP="00260017">
                    <w:pPr>
                      <w:jc w:val="center"/>
                      <w:rPr>
                        <w:sz w:val="28"/>
                        <w:szCs w:val="28"/>
                      </w:rPr>
                    </w:pPr>
                    <w:r>
                      <w:rPr>
                        <w:sz w:val="28"/>
                        <w:szCs w:val="28"/>
                      </w:rPr>
                      <w:t>школьного</w:t>
                    </w:r>
                  </w:p>
                  <w:p w:rsidR="00276F89" w:rsidRDefault="00276F89" w:rsidP="00260017">
                    <w:pPr>
                      <w:jc w:val="center"/>
                      <w:rPr>
                        <w:sz w:val="28"/>
                        <w:szCs w:val="28"/>
                      </w:rPr>
                    </w:pPr>
                    <w:r>
                      <w:rPr>
                        <w:sz w:val="28"/>
                        <w:szCs w:val="28"/>
                      </w:rPr>
                      <w:t>музея</w:t>
                    </w:r>
                  </w:p>
                  <w:p w:rsidR="00276F89" w:rsidRDefault="00276F89" w:rsidP="00260017"/>
                </w:txbxContent>
              </v:textbox>
            </v:shape>
            <v:shape id="_x0000_s1031" type="#_x0000_t121" style="position:absolute;left:1853;top:467;width:2585;height:1392" fillcolor="#ffc" strokeweight=".26mm">
              <v:fill color2="#003"/>
              <v:stroke endcap="square"/>
              <v:textbox style="mso-next-textbox:#_x0000_s1031;mso-rotate-with-shape:t">
                <w:txbxContent>
                  <w:p w:rsidR="00276F89" w:rsidRDefault="00276F89" w:rsidP="00260017">
                    <w:pPr>
                      <w:jc w:val="center"/>
                      <w:rPr>
                        <w:sz w:val="28"/>
                        <w:szCs w:val="28"/>
                      </w:rPr>
                    </w:pPr>
                    <w:r>
                      <w:rPr>
                        <w:sz w:val="28"/>
                        <w:szCs w:val="28"/>
                      </w:rPr>
                      <w:t>Сотрудничество</w:t>
                    </w:r>
                  </w:p>
                  <w:p w:rsidR="00276F89" w:rsidRDefault="00276F89" w:rsidP="00260017">
                    <w:pPr>
                      <w:jc w:val="center"/>
                      <w:rPr>
                        <w:sz w:val="28"/>
                        <w:szCs w:val="28"/>
                      </w:rPr>
                    </w:pPr>
                    <w:r>
                      <w:rPr>
                        <w:sz w:val="28"/>
                        <w:szCs w:val="28"/>
                      </w:rPr>
                      <w:t>со школьной библиотекой</w:t>
                    </w:r>
                  </w:p>
                  <w:p w:rsidR="00276F89" w:rsidRDefault="00276F89" w:rsidP="00260017"/>
                </w:txbxContent>
              </v:textbox>
            </v:shape>
            <v:shape id="_x0000_s1032" type="#_x0000_t121" style="position:absolute;left:1853;top:2275;width:2336;height:1315" fillcolor="#ffc" strokeweight=".26mm">
              <v:fill color2="#003"/>
              <v:stroke endcap="square"/>
              <v:textbox style="mso-next-textbox:#_x0000_s1032;mso-rotate-with-shape:t">
                <w:txbxContent>
                  <w:p w:rsidR="00276F89" w:rsidRDefault="00276F89" w:rsidP="00260017">
                    <w:pPr>
                      <w:jc w:val="center"/>
                      <w:rPr>
                        <w:sz w:val="28"/>
                        <w:szCs w:val="28"/>
                      </w:rPr>
                    </w:pPr>
                    <w:r>
                      <w:rPr>
                        <w:sz w:val="28"/>
                        <w:szCs w:val="28"/>
                      </w:rPr>
                      <w:t>Встреча</w:t>
                    </w:r>
                  </w:p>
                  <w:p w:rsidR="00276F89" w:rsidRDefault="00276F89" w:rsidP="00260017">
                    <w:pPr>
                      <w:jc w:val="center"/>
                      <w:rPr>
                        <w:sz w:val="28"/>
                        <w:szCs w:val="28"/>
                      </w:rPr>
                    </w:pPr>
                    <w:r>
                      <w:rPr>
                        <w:sz w:val="28"/>
                        <w:szCs w:val="28"/>
                      </w:rPr>
                      <w:t>с интересными людьми</w:t>
                    </w:r>
                  </w:p>
                  <w:p w:rsidR="00276F89" w:rsidRDefault="00276F89" w:rsidP="00260017"/>
                </w:txbxContent>
              </v:textbox>
            </v:shape>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33" type="#_x0000_t83" style="position:absolute;left:4192;top:1204;width:4969;height:4202" adj=",,,9400" fillcolor="#cf9" strokeweight=".26mm">
              <v:fill color2="#306"/>
              <v:stroke endcap="square"/>
              <v:textbox style="mso-next-textbox:#_x0000_s1033;mso-rotate-with-shape:t">
                <w:txbxContent>
                  <w:p w:rsidR="00276F89" w:rsidRDefault="00276F89" w:rsidP="00260017">
                    <w:pPr>
                      <w:jc w:val="center"/>
                    </w:pPr>
                  </w:p>
                  <w:p w:rsidR="00276F89" w:rsidRDefault="00276F89" w:rsidP="00260017">
                    <w:pPr>
                      <w:jc w:val="center"/>
                      <w:rPr>
                        <w:b/>
                        <w:sz w:val="28"/>
                        <w:szCs w:val="28"/>
                      </w:rPr>
                    </w:pPr>
                    <w:r>
                      <w:rPr>
                        <w:b/>
                        <w:sz w:val="28"/>
                        <w:szCs w:val="28"/>
                      </w:rPr>
                      <w:t>Воспитательная</w:t>
                    </w:r>
                  </w:p>
                  <w:p w:rsidR="00276F89" w:rsidRDefault="00276F89" w:rsidP="00260017">
                    <w:pPr>
                      <w:jc w:val="center"/>
                      <w:rPr>
                        <w:b/>
                        <w:sz w:val="28"/>
                        <w:szCs w:val="28"/>
                      </w:rPr>
                    </w:pPr>
                    <w:r>
                      <w:rPr>
                        <w:b/>
                        <w:sz w:val="28"/>
                        <w:szCs w:val="28"/>
                      </w:rPr>
                      <w:t>система</w:t>
                    </w:r>
                  </w:p>
                </w:txbxContent>
              </v:textbox>
            </v:shape>
            <v:shape id="_x0000_s1034" type="#_x0000_t202" style="position:absolute;left:8961;top:2681;width:2314;height:1314" fillcolor="#fc6" strokeweight=".26mm">
              <v:fill color2="#039"/>
              <v:stroke endcap="square"/>
              <v:textbox style="mso-next-textbox:#_x0000_s1034;mso-rotate-with-shape:t">
                <w:txbxContent>
                  <w:p w:rsidR="00276F89" w:rsidRDefault="00276F89" w:rsidP="00260017">
                    <w:pPr>
                      <w:jc w:val="center"/>
                      <w:rPr>
                        <w:sz w:val="28"/>
                        <w:szCs w:val="28"/>
                      </w:rPr>
                    </w:pPr>
                    <w:r>
                      <w:rPr>
                        <w:sz w:val="28"/>
                        <w:szCs w:val="28"/>
                      </w:rPr>
                      <w:t>Сотрудничество</w:t>
                    </w:r>
                  </w:p>
                  <w:p w:rsidR="00276F89" w:rsidRDefault="00276F89" w:rsidP="00260017">
                    <w:pPr>
                      <w:jc w:val="center"/>
                      <w:rPr>
                        <w:sz w:val="28"/>
                        <w:szCs w:val="28"/>
                      </w:rPr>
                    </w:pPr>
                    <w:r>
                      <w:rPr>
                        <w:sz w:val="28"/>
                        <w:szCs w:val="28"/>
                      </w:rPr>
                      <w:t>с сельской библиотекой</w:t>
                    </w:r>
                  </w:p>
                  <w:p w:rsidR="00276F89" w:rsidRDefault="00276F89" w:rsidP="00260017"/>
                </w:txbxContent>
              </v:textbox>
            </v:shape>
            <v:shape id="_x0000_s1035" type="#_x0000_t121" style="position:absolute;left:4906;top:-116;width:3168;height:1106" fillcolor="#ffc" strokeweight=".26mm">
              <v:fill color2="#003"/>
              <v:stroke endcap="square"/>
              <v:textbox style="mso-next-textbox:#_x0000_s1035;mso-rotate-with-shape:t">
                <w:txbxContent>
                  <w:p w:rsidR="00276F89" w:rsidRDefault="00276F89" w:rsidP="00260017">
                    <w:pPr>
                      <w:jc w:val="center"/>
                      <w:rPr>
                        <w:sz w:val="28"/>
                        <w:szCs w:val="28"/>
                      </w:rPr>
                    </w:pPr>
                    <w:r>
                      <w:rPr>
                        <w:sz w:val="28"/>
                        <w:szCs w:val="28"/>
                      </w:rPr>
                      <w:t>Совместная</w:t>
                    </w:r>
                  </w:p>
                  <w:p w:rsidR="00276F89" w:rsidRDefault="00276F89" w:rsidP="00260017">
                    <w:pPr>
                      <w:jc w:val="center"/>
                      <w:rPr>
                        <w:sz w:val="28"/>
                        <w:szCs w:val="28"/>
                      </w:rPr>
                    </w:pPr>
                    <w:r>
                      <w:rPr>
                        <w:sz w:val="28"/>
                        <w:szCs w:val="28"/>
                      </w:rPr>
                      <w:t>деятельность</w:t>
                    </w:r>
                  </w:p>
                  <w:p w:rsidR="00276F89" w:rsidRDefault="00276F89" w:rsidP="00260017">
                    <w:pPr>
                      <w:jc w:val="center"/>
                      <w:rPr>
                        <w:sz w:val="28"/>
                        <w:szCs w:val="28"/>
                      </w:rPr>
                    </w:pPr>
                    <w:r>
                      <w:rPr>
                        <w:sz w:val="28"/>
                        <w:szCs w:val="28"/>
                      </w:rPr>
                      <w:t>с родителями</w:t>
                    </w:r>
                  </w:p>
                  <w:p w:rsidR="00276F89" w:rsidRDefault="00276F89" w:rsidP="00260017"/>
                </w:txbxContent>
              </v:textbox>
            </v:shape>
            <v:shape id="_x0000_s1036" type="#_x0000_t121" style="position:absolute;left:8152;top:863;width:3127;height:1283" fillcolor="#ffc" strokeweight=".26mm">
              <v:fill color2="#003"/>
              <v:stroke endcap="square"/>
              <v:textbox style="mso-next-textbox:#_x0000_s1036;mso-rotate-with-shape:t">
                <w:txbxContent>
                  <w:p w:rsidR="00276F89" w:rsidRDefault="00276F89" w:rsidP="00260017">
                    <w:pPr>
                      <w:jc w:val="center"/>
                      <w:rPr>
                        <w:sz w:val="28"/>
                        <w:szCs w:val="28"/>
                      </w:rPr>
                    </w:pPr>
                    <w:r>
                      <w:rPr>
                        <w:sz w:val="28"/>
                        <w:szCs w:val="28"/>
                      </w:rPr>
                      <w:t>Проведение экскурсий,</w:t>
                    </w:r>
                  </w:p>
                  <w:p w:rsidR="00276F89" w:rsidRDefault="00276F89" w:rsidP="00260017">
                    <w:pPr>
                      <w:jc w:val="center"/>
                      <w:rPr>
                        <w:sz w:val="28"/>
                        <w:szCs w:val="28"/>
                      </w:rPr>
                    </w:pPr>
                    <w:r>
                      <w:rPr>
                        <w:sz w:val="28"/>
                        <w:szCs w:val="28"/>
                      </w:rPr>
                      <w:t>классных часов</w:t>
                    </w:r>
                  </w:p>
                  <w:p w:rsidR="00276F89" w:rsidRDefault="00276F89" w:rsidP="00260017"/>
                </w:txbxContent>
              </v:textbox>
            </v:shape>
            <v:shape id="_x0000_s1037" type="#_x0000_t202" style="position:absolute;left:8689;top:5409;width:2512;height:1169" fillcolor="#ff9" strokeweight=".26mm">
              <v:fill color2="#006"/>
              <v:stroke endcap="square"/>
              <v:textbox style="mso-next-textbox:#_x0000_s1037;mso-rotate-with-shape:t">
                <w:txbxContent>
                  <w:p w:rsidR="00276F89" w:rsidRDefault="00276F89" w:rsidP="00260017">
                    <w:pPr>
                      <w:jc w:val="center"/>
                      <w:rPr>
                        <w:sz w:val="28"/>
                        <w:szCs w:val="28"/>
                      </w:rPr>
                    </w:pPr>
                    <w:r>
                      <w:rPr>
                        <w:sz w:val="28"/>
                        <w:szCs w:val="28"/>
                      </w:rPr>
                      <w:t xml:space="preserve">Занятия в творческих объединениях </w:t>
                    </w:r>
                  </w:p>
                  <w:p w:rsidR="00276F89" w:rsidRDefault="00276F89" w:rsidP="00260017"/>
                </w:txbxContent>
              </v:textbox>
            </v:shape>
            <w10:wrap type="tight"/>
          </v:group>
        </w:pict>
      </w: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b/>
          <w:bCs/>
          <w:sz w:val="22"/>
          <w:szCs w:val="22"/>
        </w:rPr>
      </w:pPr>
      <w:bookmarkStart w:id="0" w:name="_GoBack"/>
      <w:bookmarkEnd w:id="0"/>
      <w:r w:rsidRPr="00DC1DF1">
        <w:rPr>
          <w:b/>
          <w:bCs/>
          <w:sz w:val="22"/>
          <w:szCs w:val="22"/>
        </w:rPr>
        <w:t>Внутренние и внешкольные связи  в воспитательной системе школы</w:t>
      </w:r>
    </w:p>
    <w:p w:rsidR="00260017" w:rsidRPr="00DC1DF1" w:rsidRDefault="00260017" w:rsidP="00260017">
      <w:pPr>
        <w:spacing w:line="276" w:lineRule="auto"/>
        <w:ind w:right="-104"/>
        <w:rPr>
          <w:b/>
          <w:bCs/>
          <w:sz w:val="22"/>
          <w:szCs w:val="22"/>
        </w:rPr>
      </w:pPr>
    </w:p>
    <w:p w:rsidR="00260017" w:rsidRPr="00DC1DF1" w:rsidRDefault="00260017" w:rsidP="00260017">
      <w:pPr>
        <w:spacing w:line="276" w:lineRule="auto"/>
        <w:rPr>
          <w:sz w:val="22"/>
          <w:szCs w:val="22"/>
          <w:lang w:eastAsia="ru-RU"/>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Pr="00DC1DF1" w:rsidRDefault="00260017" w:rsidP="00260017">
      <w:pPr>
        <w:spacing w:line="276" w:lineRule="auto"/>
        <w:rPr>
          <w:sz w:val="22"/>
          <w:szCs w:val="22"/>
        </w:rPr>
      </w:pPr>
    </w:p>
    <w:p w:rsidR="00260017" w:rsidRDefault="00260017" w:rsidP="00806B95">
      <w:pPr>
        <w:pStyle w:val="a8"/>
        <w:spacing w:before="0" w:after="0" w:line="276" w:lineRule="auto"/>
        <w:rPr>
          <w:b/>
          <w:sz w:val="22"/>
          <w:szCs w:val="22"/>
        </w:rPr>
      </w:pPr>
    </w:p>
    <w:p w:rsidR="003159F3" w:rsidRDefault="003159F3" w:rsidP="00806B95">
      <w:pPr>
        <w:pStyle w:val="a8"/>
        <w:spacing w:before="0" w:after="0" w:line="276" w:lineRule="auto"/>
        <w:rPr>
          <w:b/>
          <w:sz w:val="22"/>
          <w:szCs w:val="22"/>
        </w:rPr>
      </w:pPr>
    </w:p>
    <w:p w:rsidR="003159F3" w:rsidRDefault="003159F3" w:rsidP="00806B95">
      <w:pPr>
        <w:pStyle w:val="a8"/>
        <w:spacing w:before="0" w:after="0" w:line="276" w:lineRule="auto"/>
        <w:rPr>
          <w:b/>
          <w:sz w:val="22"/>
          <w:szCs w:val="22"/>
        </w:rPr>
      </w:pPr>
    </w:p>
    <w:p w:rsidR="003159F3" w:rsidRDefault="003159F3" w:rsidP="00806B95">
      <w:pPr>
        <w:pStyle w:val="a8"/>
        <w:spacing w:before="0" w:after="0" w:line="276" w:lineRule="auto"/>
        <w:rPr>
          <w:b/>
          <w:sz w:val="22"/>
          <w:szCs w:val="22"/>
        </w:rPr>
      </w:pPr>
    </w:p>
    <w:p w:rsidR="003159F3" w:rsidRDefault="003159F3" w:rsidP="00806B95">
      <w:pPr>
        <w:pStyle w:val="a8"/>
        <w:spacing w:before="0" w:after="0" w:line="276" w:lineRule="auto"/>
        <w:rPr>
          <w:b/>
          <w:sz w:val="22"/>
          <w:szCs w:val="22"/>
        </w:rPr>
      </w:pPr>
    </w:p>
    <w:p w:rsidR="00260017" w:rsidRDefault="00260017" w:rsidP="00260017">
      <w:pPr>
        <w:pStyle w:val="a8"/>
        <w:spacing w:before="0" w:after="0" w:line="276" w:lineRule="auto"/>
        <w:jc w:val="center"/>
        <w:rPr>
          <w:b/>
          <w:sz w:val="22"/>
          <w:szCs w:val="22"/>
        </w:rPr>
      </w:pPr>
    </w:p>
    <w:p w:rsidR="001E4335" w:rsidRDefault="001E4335" w:rsidP="001E4335">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1E4335">
      <w:pPr>
        <w:tabs>
          <w:tab w:val="left" w:pos="851"/>
        </w:tabs>
        <w:jc w:val="center"/>
        <w:rPr>
          <w:b/>
          <w:iCs/>
          <w:color w:val="000000"/>
          <w:w w:val="0"/>
        </w:rPr>
      </w:pPr>
      <w:r w:rsidRPr="0053574C">
        <w:rPr>
          <w:b/>
          <w:iCs/>
          <w:color w:val="000000"/>
          <w:w w:val="0"/>
        </w:rPr>
        <w:t>Модуль «Самоуправление»</w:t>
      </w:r>
    </w:p>
    <w:p w:rsidR="00260017" w:rsidRDefault="00260017" w:rsidP="001E4335">
      <w:pPr>
        <w:pStyle w:val="a8"/>
        <w:spacing w:before="0" w:after="0" w:line="276" w:lineRule="auto"/>
        <w:rPr>
          <w:b/>
          <w:sz w:val="22"/>
          <w:szCs w:val="22"/>
        </w:rPr>
      </w:pPr>
    </w:p>
    <w:p w:rsidR="00260017" w:rsidRPr="00DC1DF1" w:rsidRDefault="00260017" w:rsidP="00260017">
      <w:pPr>
        <w:spacing w:line="276" w:lineRule="auto"/>
        <w:rPr>
          <w:b/>
          <w:sz w:val="22"/>
          <w:szCs w:val="22"/>
        </w:rPr>
      </w:pPr>
      <w:r w:rsidRPr="00DC1DF1">
        <w:rPr>
          <w:b/>
          <w:sz w:val="22"/>
          <w:szCs w:val="22"/>
        </w:rPr>
        <w:t xml:space="preserve">Цель: </w:t>
      </w:r>
      <w:r w:rsidRPr="00DC1DF1">
        <w:rPr>
          <w:sz w:val="22"/>
          <w:szCs w:val="22"/>
        </w:rPr>
        <w:t>формирование и развитие у учащихся чувства принадлежности к обществу, в котором они живут, умения заявлять и отстаивать свою точку зрения;</w:t>
      </w:r>
      <w:r w:rsidRPr="00732B57">
        <w:rPr>
          <w:sz w:val="22"/>
          <w:szCs w:val="22"/>
        </w:rPr>
        <w:t xml:space="preserve"> </w:t>
      </w:r>
      <w:r w:rsidRPr="00DC1DF1">
        <w:rPr>
          <w:sz w:val="22"/>
          <w:szCs w:val="22"/>
        </w:rPr>
        <w:t>воспитание уважительного отношения к культуре своего народа, творческой активности.</w:t>
      </w:r>
    </w:p>
    <w:p w:rsidR="00260017" w:rsidRPr="00DC1DF1" w:rsidRDefault="00260017" w:rsidP="00260017">
      <w:pPr>
        <w:pStyle w:val="a8"/>
        <w:spacing w:before="0" w:after="0" w:line="276" w:lineRule="auto"/>
        <w:ind w:left="360"/>
        <w:rPr>
          <w:sz w:val="22"/>
          <w:szCs w:val="22"/>
        </w:rPr>
      </w:pPr>
    </w:p>
    <w:p w:rsidR="001E4335" w:rsidRDefault="001E4335" w:rsidP="001E4335">
      <w:pPr>
        <w:tabs>
          <w:tab w:val="left" w:pos="851"/>
        </w:tabs>
        <w:jc w:val="center"/>
        <w:rPr>
          <w:b/>
          <w:w w:val="0"/>
        </w:rPr>
      </w:pPr>
      <w:r w:rsidRPr="000B726D">
        <w:rPr>
          <w:b/>
          <w:w w:val="0"/>
        </w:rPr>
        <w:t xml:space="preserve">Модуль </w:t>
      </w:r>
    </w:p>
    <w:p w:rsidR="001E4335" w:rsidRPr="00A208AF" w:rsidRDefault="001E4335" w:rsidP="001E4335">
      <w:pPr>
        <w:tabs>
          <w:tab w:val="left" w:pos="851"/>
        </w:tabs>
        <w:jc w:val="center"/>
        <w:rPr>
          <w:b/>
        </w:rPr>
      </w:pPr>
      <w:r w:rsidRPr="000B726D">
        <w:rPr>
          <w:b/>
        </w:rPr>
        <w:t>«Организация предметно-эстетической среды»</w:t>
      </w:r>
    </w:p>
    <w:p w:rsidR="001E4335" w:rsidRPr="0053574C" w:rsidRDefault="001E4335" w:rsidP="001E4335">
      <w:pPr>
        <w:jc w:val="center"/>
        <w:rPr>
          <w:b/>
          <w:iCs/>
          <w:color w:val="000000"/>
          <w:w w:val="0"/>
        </w:rPr>
      </w:pPr>
      <w:r w:rsidRPr="0053574C">
        <w:rPr>
          <w:b/>
          <w:iCs/>
          <w:color w:val="000000"/>
          <w:w w:val="0"/>
        </w:rPr>
        <w:t>Модуль «Ключевые общешкольные дела»</w:t>
      </w:r>
    </w:p>
    <w:p w:rsidR="00260017" w:rsidRPr="00DC1DF1" w:rsidRDefault="00260017" w:rsidP="00260017">
      <w:pPr>
        <w:spacing w:line="276" w:lineRule="auto"/>
        <w:rPr>
          <w:sz w:val="22"/>
          <w:szCs w:val="22"/>
        </w:rPr>
      </w:pPr>
      <w:r w:rsidRPr="00DC1DF1">
        <w:rPr>
          <w:b/>
          <w:sz w:val="22"/>
          <w:szCs w:val="22"/>
        </w:rPr>
        <w:t xml:space="preserve">Цель:  </w:t>
      </w:r>
      <w:r w:rsidRPr="00DC1DF1">
        <w:rPr>
          <w:sz w:val="22"/>
          <w:szCs w:val="22"/>
        </w:rPr>
        <w:t>воспитание у подрастающего поколения экологически целесообразного поведения как показателя духовного развития личности; сохранение и укрепление здоровья учащихся, формирование потребности в здоровом образе жизни.</w:t>
      </w:r>
    </w:p>
    <w:p w:rsidR="001E4335" w:rsidRDefault="001E4335" w:rsidP="001E4335">
      <w:pPr>
        <w:jc w:val="center"/>
        <w:rPr>
          <w:b/>
          <w:color w:val="000000"/>
          <w:w w:val="0"/>
        </w:rPr>
      </w:pPr>
      <w:r w:rsidRPr="0053574C">
        <w:rPr>
          <w:b/>
          <w:color w:val="000000"/>
          <w:w w:val="0"/>
        </w:rPr>
        <w:lastRenderedPageBreak/>
        <w:t xml:space="preserve">Модуль </w:t>
      </w:r>
    </w:p>
    <w:p w:rsidR="001E4335" w:rsidRPr="0053574C" w:rsidRDefault="001E4335" w:rsidP="001E4335">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1E4335" w:rsidRPr="00806B95" w:rsidRDefault="00260017" w:rsidP="00806B95">
      <w:pPr>
        <w:spacing w:line="276" w:lineRule="auto"/>
        <w:rPr>
          <w:sz w:val="22"/>
          <w:szCs w:val="22"/>
        </w:rPr>
      </w:pPr>
      <w:r w:rsidRPr="00DC1DF1">
        <w:rPr>
          <w:b/>
          <w:sz w:val="22"/>
          <w:szCs w:val="22"/>
        </w:rPr>
        <w:t>Цель:</w:t>
      </w:r>
      <w:r w:rsidRPr="00DC1DF1">
        <w:rPr>
          <w:sz w:val="22"/>
          <w:szCs w:val="22"/>
        </w:rPr>
        <w:t xml:space="preserve"> создание условий для сохранения здоровья, физического развития, воспитание негативного отношения к вредным привычкам.</w:t>
      </w:r>
    </w:p>
    <w:p w:rsidR="001E4335" w:rsidRDefault="001E4335" w:rsidP="001E4335">
      <w:pPr>
        <w:tabs>
          <w:tab w:val="left" w:pos="851"/>
        </w:tabs>
        <w:jc w:val="center"/>
        <w:rPr>
          <w:b/>
          <w:iCs/>
          <w:w w:val="0"/>
        </w:rPr>
      </w:pPr>
    </w:p>
    <w:p w:rsidR="001E4335" w:rsidRDefault="001E4335" w:rsidP="001E4335">
      <w:pPr>
        <w:tabs>
          <w:tab w:val="left" w:pos="851"/>
        </w:tabs>
        <w:jc w:val="center"/>
        <w:rPr>
          <w:b/>
          <w:iCs/>
          <w:w w:val="0"/>
        </w:rPr>
      </w:pPr>
      <w:r w:rsidRPr="00022F74">
        <w:rPr>
          <w:b/>
          <w:iCs/>
          <w:w w:val="0"/>
        </w:rPr>
        <w:t>Модуль «Профориентация»</w:t>
      </w:r>
    </w:p>
    <w:p w:rsidR="005A1238" w:rsidRDefault="005A1238" w:rsidP="001E4335">
      <w:pPr>
        <w:tabs>
          <w:tab w:val="left" w:pos="851"/>
        </w:tabs>
        <w:jc w:val="center"/>
        <w:rPr>
          <w:iCs/>
          <w:w w:val="0"/>
        </w:rPr>
      </w:pPr>
      <w:r>
        <w:rPr>
          <w:b/>
          <w:iCs/>
          <w:w w:val="0"/>
        </w:rPr>
        <w:t>Цель:</w:t>
      </w:r>
      <w:r w:rsidRPr="005A1238">
        <w:rPr>
          <w:iCs/>
          <w:w w:val="0"/>
        </w:rPr>
        <w:t>Профессиональное  просвещение</w:t>
      </w:r>
      <w:r>
        <w:rPr>
          <w:iCs/>
          <w:w w:val="0"/>
        </w:rPr>
        <w:t xml:space="preserve"> школьников</w:t>
      </w:r>
      <w:r w:rsidR="00CA249A">
        <w:rPr>
          <w:iCs/>
          <w:w w:val="0"/>
        </w:rPr>
        <w:t xml:space="preserve">; </w:t>
      </w:r>
    </w:p>
    <w:p w:rsidR="00CA249A" w:rsidRPr="005A1238" w:rsidRDefault="00CA249A" w:rsidP="001E4335">
      <w:pPr>
        <w:tabs>
          <w:tab w:val="left" w:pos="851"/>
        </w:tabs>
        <w:jc w:val="center"/>
        <w:rPr>
          <w:iCs/>
          <w:w w:val="0"/>
        </w:rPr>
      </w:pPr>
    </w:p>
    <w:p w:rsidR="001E4335" w:rsidRDefault="001E4335" w:rsidP="001E4335">
      <w:pPr>
        <w:jc w:val="center"/>
        <w:rPr>
          <w:b/>
          <w:iCs/>
          <w:color w:val="000000"/>
          <w:w w:val="0"/>
        </w:rPr>
      </w:pPr>
      <w:r w:rsidRPr="0053574C">
        <w:rPr>
          <w:b/>
          <w:iCs/>
          <w:color w:val="000000"/>
          <w:w w:val="0"/>
        </w:rPr>
        <w:t>Модуль</w:t>
      </w:r>
    </w:p>
    <w:p w:rsidR="001E4335" w:rsidRPr="0053574C" w:rsidRDefault="001E4335" w:rsidP="001E4335">
      <w:pPr>
        <w:jc w:val="center"/>
        <w:rPr>
          <w:b/>
          <w:iCs/>
          <w:color w:val="000000"/>
          <w:w w:val="0"/>
        </w:rPr>
      </w:pPr>
      <w:r w:rsidRPr="0053574C">
        <w:rPr>
          <w:b/>
          <w:iCs/>
          <w:color w:val="000000"/>
          <w:w w:val="0"/>
        </w:rPr>
        <w:t xml:space="preserve"> «Классное руководство»</w:t>
      </w:r>
    </w:p>
    <w:p w:rsidR="00260017" w:rsidRPr="00DC1DF1" w:rsidRDefault="00260017" w:rsidP="00260017">
      <w:pPr>
        <w:spacing w:line="276" w:lineRule="auto"/>
        <w:rPr>
          <w:b/>
          <w:sz w:val="22"/>
          <w:szCs w:val="22"/>
        </w:rPr>
      </w:pPr>
      <w:r w:rsidRPr="00DC1DF1">
        <w:rPr>
          <w:b/>
          <w:sz w:val="22"/>
          <w:szCs w:val="22"/>
        </w:rPr>
        <w:t xml:space="preserve">Цель: </w:t>
      </w:r>
      <w:r w:rsidRPr="00DC1DF1">
        <w:rPr>
          <w:sz w:val="22"/>
          <w:szCs w:val="22"/>
        </w:rPr>
        <w:t>создание условий для развития творческой активности, ответственности за порученное дело  познавательного интереса.</w:t>
      </w:r>
    </w:p>
    <w:p w:rsidR="001E4335" w:rsidRDefault="001E4335" w:rsidP="001E4335">
      <w:pPr>
        <w:spacing w:line="276" w:lineRule="auto"/>
        <w:jc w:val="center"/>
        <w:rPr>
          <w:b/>
          <w:color w:val="000000"/>
          <w:w w:val="0"/>
        </w:rPr>
      </w:pPr>
      <w:r w:rsidRPr="0053574C">
        <w:rPr>
          <w:b/>
          <w:color w:val="000000"/>
          <w:w w:val="0"/>
        </w:rPr>
        <w:t>Модуль «Школьный урок»</w:t>
      </w:r>
    </w:p>
    <w:p w:rsidR="00260017" w:rsidRPr="00732B57" w:rsidRDefault="00260017" w:rsidP="00260017">
      <w:pPr>
        <w:spacing w:line="276" w:lineRule="auto"/>
        <w:rPr>
          <w:b/>
          <w:sz w:val="22"/>
          <w:szCs w:val="22"/>
        </w:rPr>
      </w:pPr>
      <w:r w:rsidRPr="00DC1DF1">
        <w:rPr>
          <w:b/>
          <w:sz w:val="22"/>
          <w:szCs w:val="22"/>
        </w:rPr>
        <w:t>Цель:</w:t>
      </w:r>
      <w:r w:rsidRPr="00732B57">
        <w:rPr>
          <w:sz w:val="22"/>
          <w:szCs w:val="22"/>
        </w:rPr>
        <w:t xml:space="preserve"> </w:t>
      </w:r>
      <w:r>
        <w:rPr>
          <w:sz w:val="22"/>
          <w:szCs w:val="22"/>
        </w:rPr>
        <w:t>создание условий для развития познавательного интереса.</w:t>
      </w:r>
    </w:p>
    <w:p w:rsidR="00260017" w:rsidRPr="00DC1DF1" w:rsidRDefault="00260017" w:rsidP="00260017">
      <w:pPr>
        <w:spacing w:line="276" w:lineRule="auto"/>
        <w:rPr>
          <w:b/>
          <w:sz w:val="22"/>
          <w:szCs w:val="22"/>
        </w:rPr>
      </w:pPr>
    </w:p>
    <w:p w:rsidR="001E4335" w:rsidRPr="0053574C" w:rsidRDefault="001E4335" w:rsidP="001E4335">
      <w:pPr>
        <w:tabs>
          <w:tab w:val="left" w:pos="851"/>
        </w:tabs>
        <w:jc w:val="center"/>
        <w:rPr>
          <w:b/>
        </w:rPr>
      </w:pPr>
      <w:r w:rsidRPr="0053574C">
        <w:rPr>
          <w:b/>
          <w:color w:val="000000"/>
          <w:w w:val="0"/>
        </w:rPr>
        <w:t xml:space="preserve">Модуль </w:t>
      </w:r>
      <w:r w:rsidRPr="0053574C">
        <w:rPr>
          <w:b/>
        </w:rPr>
        <w:t>«Работа с родителями»</w:t>
      </w:r>
    </w:p>
    <w:p w:rsidR="00806B95" w:rsidRPr="00423B02" w:rsidRDefault="00260017" w:rsidP="00423B02">
      <w:pPr>
        <w:spacing w:line="276" w:lineRule="auto"/>
        <w:rPr>
          <w:sz w:val="22"/>
          <w:szCs w:val="22"/>
        </w:rPr>
      </w:pPr>
      <w:r w:rsidRPr="00DC1DF1">
        <w:rPr>
          <w:b/>
          <w:sz w:val="22"/>
          <w:szCs w:val="22"/>
        </w:rPr>
        <w:t>Цель:</w:t>
      </w:r>
      <w:r w:rsidRPr="00DC1DF1">
        <w:rPr>
          <w:sz w:val="22"/>
          <w:szCs w:val="22"/>
        </w:rPr>
        <w:t xml:space="preserve"> провести родительские собрания, индивидуальные беседы и анкетирование.</w:t>
      </w:r>
    </w:p>
    <w:p w:rsidR="00756EC2" w:rsidRDefault="00423B02" w:rsidP="00E111B0">
      <w:pPr>
        <w:pStyle w:val="1"/>
        <w:shd w:val="clear" w:color="auto" w:fill="FFFFFF"/>
        <w:spacing w:before="0" w:after="120"/>
        <w:jc w:val="center"/>
        <w:textAlignment w:val="baseline"/>
        <w:rPr>
          <w:sz w:val="28"/>
          <w:szCs w:val="28"/>
          <w:shd w:val="clear" w:color="auto" w:fill="F7F7F7"/>
        </w:rPr>
      </w:pPr>
      <w:r>
        <w:rPr>
          <w:bCs w:val="0"/>
          <w:color w:val="FF0000"/>
          <w:sz w:val="32"/>
          <w:szCs w:val="32"/>
        </w:rPr>
        <w:t>2022</w:t>
      </w:r>
      <w:r w:rsidR="001E4335" w:rsidRPr="001E4335">
        <w:rPr>
          <w:color w:val="FF0000"/>
          <w:sz w:val="32"/>
          <w:szCs w:val="32"/>
        </w:rPr>
        <w:t xml:space="preserve"> ГОД</w:t>
      </w:r>
      <w:r w:rsidR="001E4335" w:rsidRPr="00225FBE">
        <w:t xml:space="preserve"> - </w:t>
      </w:r>
      <w:r w:rsidRPr="00423B02">
        <w:rPr>
          <w:sz w:val="28"/>
          <w:szCs w:val="28"/>
        </w:rPr>
        <w:t xml:space="preserve">ГОД </w:t>
      </w:r>
      <w:r w:rsidRPr="00423B02">
        <w:rPr>
          <w:sz w:val="28"/>
          <w:szCs w:val="28"/>
          <w:shd w:val="clear" w:color="auto" w:fill="F7F7F7"/>
        </w:rPr>
        <w:t>КУЛЬТУРНОГО НАСЛЕДИЯ НАРОДОВ РОСС</w:t>
      </w:r>
      <w:r w:rsidR="00E111B0">
        <w:rPr>
          <w:sz w:val="28"/>
          <w:szCs w:val="28"/>
          <w:shd w:val="clear" w:color="auto" w:fill="F7F7F7"/>
        </w:rPr>
        <w:t>ИИ</w:t>
      </w:r>
    </w:p>
    <w:p w:rsidR="001E4335" w:rsidRPr="00E111B0" w:rsidRDefault="00423B02" w:rsidP="00E111B0">
      <w:pPr>
        <w:pStyle w:val="1"/>
        <w:shd w:val="clear" w:color="auto" w:fill="FFFFFF"/>
        <w:spacing w:before="0" w:after="120"/>
        <w:jc w:val="center"/>
        <w:textAlignment w:val="baseline"/>
        <w:rPr>
          <w:sz w:val="32"/>
          <w:szCs w:val="32"/>
        </w:rPr>
      </w:pPr>
      <w:r>
        <w:rPr>
          <w:rFonts w:ascii="Arial" w:hAnsi="Arial" w:cs="Arial"/>
          <w:color w:val="222222"/>
          <w:sz w:val="20"/>
          <w:szCs w:val="20"/>
        </w:rPr>
        <w:br/>
      </w:r>
      <w:r>
        <w:rPr>
          <w:bCs w:val="0"/>
          <w:color w:val="FF0000"/>
          <w:sz w:val="32"/>
          <w:szCs w:val="32"/>
        </w:rPr>
        <w:t>2023</w:t>
      </w:r>
      <w:r w:rsidRPr="001E4335">
        <w:rPr>
          <w:color w:val="FF0000"/>
          <w:sz w:val="32"/>
          <w:szCs w:val="32"/>
        </w:rPr>
        <w:t xml:space="preserve"> ГОД</w:t>
      </w:r>
      <w:r w:rsidRPr="00225FBE">
        <w:t xml:space="preserve"> </w:t>
      </w:r>
      <w:r>
        <w:t>–</w:t>
      </w:r>
      <w:r w:rsidRPr="00225FBE">
        <w:t xml:space="preserve"> </w:t>
      </w:r>
      <w:r w:rsidRPr="00423B02">
        <w:rPr>
          <w:sz w:val="28"/>
          <w:szCs w:val="28"/>
        </w:rPr>
        <w:t>ГОД</w:t>
      </w:r>
      <w:r>
        <w:rPr>
          <w:sz w:val="28"/>
          <w:szCs w:val="28"/>
        </w:rPr>
        <w:t xml:space="preserve"> ПЕДАГОГА И НАСТАВНИКА</w:t>
      </w:r>
    </w:p>
    <w:p w:rsidR="00423B02" w:rsidRDefault="00423B02" w:rsidP="001E4335">
      <w:pPr>
        <w:pStyle w:val="1"/>
        <w:shd w:val="clear" w:color="auto" w:fill="FFFFFF"/>
        <w:spacing w:before="0" w:after="120"/>
        <w:jc w:val="center"/>
        <w:textAlignment w:val="baseline"/>
        <w:rPr>
          <w:sz w:val="28"/>
          <w:szCs w:val="28"/>
        </w:rPr>
      </w:pPr>
    </w:p>
    <w:p w:rsidR="00423B02" w:rsidRDefault="00423B02" w:rsidP="001E4335">
      <w:pPr>
        <w:pStyle w:val="1"/>
        <w:shd w:val="clear" w:color="auto" w:fill="FFFFFF"/>
        <w:spacing w:before="0" w:after="120"/>
        <w:jc w:val="center"/>
        <w:textAlignment w:val="baseline"/>
        <w:rPr>
          <w:sz w:val="28"/>
          <w:szCs w:val="28"/>
        </w:rPr>
      </w:pPr>
    </w:p>
    <w:p w:rsidR="00423B02" w:rsidRPr="00A208AF" w:rsidRDefault="00423B02" w:rsidP="001E4335">
      <w:pPr>
        <w:pStyle w:val="1"/>
        <w:shd w:val="clear" w:color="auto" w:fill="FFFFFF"/>
        <w:spacing w:before="0" w:after="120"/>
        <w:jc w:val="center"/>
        <w:textAlignment w:val="baseline"/>
        <w:rPr>
          <w:color w:val="333333"/>
        </w:rPr>
      </w:pPr>
      <w:r>
        <w:rPr>
          <w:noProof/>
        </w:rPr>
        <w:lastRenderedPageBreak/>
        <w:drawing>
          <wp:inline distT="0" distB="0" distL="0" distR="0">
            <wp:extent cx="5753100" cy="5753100"/>
            <wp:effectExtent l="19050" t="0" r="0" b="0"/>
            <wp:docPr id="6" name="Рисунок 4" descr="https://sun9-29.userapi.com/impg/ySeBRkjFAYyjtl0j3ApRXCuCM5kzt6B-mv9TCw/uopioYpg0ec.jpg?size=604x604&amp;quality=96&amp;sign=55733ac7d9f8ae9d75f20b48b40fe35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29.userapi.com/impg/ySeBRkjFAYyjtl0j3ApRXCuCM5kzt6B-mv9TCw/uopioYpg0ec.jpg?size=604x604&amp;quality=96&amp;sign=55733ac7d9f8ae9d75f20b48b40fe353&amp;type=album"/>
                    <pic:cNvPicPr>
                      <a:picLocks noChangeAspect="1" noChangeArrowheads="1"/>
                    </pic:cNvPicPr>
                  </pic:nvPicPr>
                  <pic:blipFill>
                    <a:blip r:embed="rId9" cstate="print"/>
                    <a:srcRect/>
                    <a:stretch>
                      <a:fillRect/>
                    </a:stretch>
                  </pic:blipFill>
                  <pic:spPr bwMode="auto">
                    <a:xfrm>
                      <a:off x="0" y="0"/>
                      <a:ext cx="5753100" cy="5753100"/>
                    </a:xfrm>
                    <a:prstGeom prst="rect">
                      <a:avLst/>
                    </a:prstGeom>
                    <a:noFill/>
                    <a:ln w="9525">
                      <a:noFill/>
                      <a:miter lim="800000"/>
                      <a:headEnd/>
                      <a:tailEnd/>
                    </a:ln>
                  </pic:spPr>
                </pic:pic>
              </a:graphicData>
            </a:graphic>
          </wp:inline>
        </w:drawing>
      </w:r>
    </w:p>
    <w:p w:rsidR="001E4335" w:rsidRPr="00A208AF" w:rsidRDefault="001E4335" w:rsidP="001E4335">
      <w:pPr>
        <w:spacing w:line="276" w:lineRule="auto"/>
        <w:jc w:val="center"/>
        <w:rPr>
          <w:b/>
          <w:sz w:val="22"/>
          <w:szCs w:val="22"/>
        </w:rPr>
      </w:pPr>
    </w:p>
    <w:p w:rsidR="001E4335" w:rsidRDefault="001E4335" w:rsidP="001E4335">
      <w:pPr>
        <w:spacing w:line="276" w:lineRule="auto"/>
        <w:jc w:val="center"/>
        <w:rPr>
          <w:b/>
          <w:sz w:val="22"/>
          <w:szCs w:val="22"/>
        </w:rPr>
      </w:pPr>
    </w:p>
    <w:p w:rsidR="001E4335" w:rsidRDefault="001E4335" w:rsidP="001E4335">
      <w:pPr>
        <w:spacing w:line="276" w:lineRule="auto"/>
        <w:rPr>
          <w:b/>
          <w:sz w:val="22"/>
          <w:szCs w:val="22"/>
        </w:rPr>
      </w:pPr>
    </w:p>
    <w:p w:rsidR="001E4335" w:rsidRDefault="001E4335" w:rsidP="001E4335">
      <w:pPr>
        <w:spacing w:line="276" w:lineRule="auto"/>
        <w:rPr>
          <w:b/>
          <w:sz w:val="22"/>
          <w:szCs w:val="22"/>
        </w:rPr>
      </w:pPr>
    </w:p>
    <w:p w:rsidR="00423B02" w:rsidRDefault="00423B02" w:rsidP="001E4335">
      <w:pPr>
        <w:spacing w:line="276" w:lineRule="auto"/>
        <w:rPr>
          <w:b/>
          <w:sz w:val="22"/>
          <w:szCs w:val="22"/>
        </w:rPr>
      </w:pPr>
    </w:p>
    <w:p w:rsidR="00423B02" w:rsidRDefault="00423B02" w:rsidP="001E4335">
      <w:pPr>
        <w:spacing w:line="276" w:lineRule="auto"/>
        <w:rPr>
          <w:b/>
          <w:sz w:val="22"/>
          <w:szCs w:val="22"/>
        </w:rPr>
      </w:pPr>
    </w:p>
    <w:p w:rsidR="00423B02" w:rsidRDefault="00423B02" w:rsidP="001E4335">
      <w:pPr>
        <w:spacing w:line="276" w:lineRule="auto"/>
        <w:rPr>
          <w:b/>
          <w:sz w:val="22"/>
          <w:szCs w:val="22"/>
        </w:rPr>
      </w:pPr>
    </w:p>
    <w:p w:rsidR="00423B02" w:rsidRDefault="00423B02" w:rsidP="001E4335">
      <w:pPr>
        <w:spacing w:line="276" w:lineRule="auto"/>
        <w:rPr>
          <w:b/>
          <w:sz w:val="22"/>
          <w:szCs w:val="22"/>
        </w:rPr>
      </w:pPr>
    </w:p>
    <w:p w:rsidR="00423B02" w:rsidRDefault="00423B02" w:rsidP="001E4335">
      <w:pPr>
        <w:spacing w:line="276" w:lineRule="auto"/>
        <w:rPr>
          <w:b/>
          <w:sz w:val="22"/>
          <w:szCs w:val="22"/>
        </w:rPr>
      </w:pPr>
    </w:p>
    <w:p w:rsidR="00423B02" w:rsidRDefault="00423B02" w:rsidP="001E4335">
      <w:pPr>
        <w:spacing w:line="276" w:lineRule="auto"/>
        <w:rPr>
          <w:b/>
          <w:sz w:val="22"/>
          <w:szCs w:val="22"/>
        </w:rPr>
      </w:pPr>
    </w:p>
    <w:p w:rsidR="00423B02" w:rsidRDefault="00423B02" w:rsidP="001E4335">
      <w:pPr>
        <w:spacing w:line="276" w:lineRule="auto"/>
        <w:rPr>
          <w:b/>
          <w:sz w:val="22"/>
          <w:szCs w:val="22"/>
        </w:rPr>
      </w:pPr>
    </w:p>
    <w:p w:rsidR="00423B02" w:rsidRDefault="00423B02" w:rsidP="001E4335">
      <w:pPr>
        <w:spacing w:line="276" w:lineRule="auto"/>
        <w:rPr>
          <w:b/>
          <w:sz w:val="22"/>
          <w:szCs w:val="22"/>
        </w:rPr>
      </w:pPr>
    </w:p>
    <w:p w:rsidR="00423B02" w:rsidRDefault="00423B02" w:rsidP="001E4335">
      <w:pPr>
        <w:spacing w:line="276" w:lineRule="auto"/>
        <w:rPr>
          <w:b/>
          <w:sz w:val="22"/>
          <w:szCs w:val="22"/>
        </w:rPr>
      </w:pPr>
    </w:p>
    <w:p w:rsidR="00423B02" w:rsidRDefault="00423B02" w:rsidP="001E4335">
      <w:pPr>
        <w:spacing w:line="276" w:lineRule="auto"/>
        <w:rPr>
          <w:b/>
          <w:sz w:val="22"/>
          <w:szCs w:val="22"/>
        </w:rPr>
      </w:pPr>
    </w:p>
    <w:p w:rsidR="00E111B0" w:rsidRDefault="00E111B0" w:rsidP="001E4335">
      <w:pPr>
        <w:spacing w:line="276" w:lineRule="auto"/>
        <w:rPr>
          <w:b/>
          <w:sz w:val="22"/>
          <w:szCs w:val="22"/>
        </w:rPr>
      </w:pPr>
    </w:p>
    <w:p w:rsidR="00E111B0" w:rsidRDefault="00E111B0" w:rsidP="001E4335">
      <w:pPr>
        <w:spacing w:line="276" w:lineRule="auto"/>
        <w:rPr>
          <w:b/>
          <w:sz w:val="22"/>
          <w:szCs w:val="22"/>
        </w:rPr>
      </w:pPr>
    </w:p>
    <w:p w:rsidR="00E111B0" w:rsidRDefault="00E111B0" w:rsidP="001E4335">
      <w:pPr>
        <w:spacing w:line="276" w:lineRule="auto"/>
        <w:rPr>
          <w:b/>
          <w:sz w:val="22"/>
          <w:szCs w:val="22"/>
        </w:rPr>
      </w:pPr>
    </w:p>
    <w:p w:rsidR="00E111B0" w:rsidRDefault="00E111B0" w:rsidP="001E4335">
      <w:pPr>
        <w:spacing w:line="276" w:lineRule="auto"/>
        <w:rPr>
          <w:b/>
          <w:sz w:val="22"/>
          <w:szCs w:val="22"/>
        </w:rPr>
      </w:pPr>
    </w:p>
    <w:p w:rsidR="00423B02" w:rsidRDefault="00423B02" w:rsidP="001E4335">
      <w:pPr>
        <w:spacing w:line="276" w:lineRule="auto"/>
        <w:rPr>
          <w:b/>
          <w:sz w:val="22"/>
          <w:szCs w:val="22"/>
        </w:rPr>
      </w:pPr>
    </w:p>
    <w:p w:rsidR="001E4335" w:rsidRDefault="001E4335" w:rsidP="001E4335">
      <w:pPr>
        <w:spacing w:line="276" w:lineRule="auto"/>
        <w:rPr>
          <w:b/>
          <w:sz w:val="22"/>
          <w:szCs w:val="22"/>
        </w:rPr>
      </w:pPr>
    </w:p>
    <w:p w:rsidR="0043545D" w:rsidRDefault="0043545D" w:rsidP="0043545D">
      <w:pPr>
        <w:spacing w:line="276" w:lineRule="auto"/>
        <w:rPr>
          <w:b/>
          <w:color w:val="FF0000"/>
        </w:rPr>
      </w:pPr>
    </w:p>
    <w:p w:rsidR="0043545D" w:rsidRDefault="0043545D" w:rsidP="0043545D">
      <w:pPr>
        <w:spacing w:line="276" w:lineRule="auto"/>
        <w:rPr>
          <w:b/>
          <w:color w:val="FF0000"/>
        </w:rPr>
      </w:pPr>
      <w:r>
        <w:rPr>
          <w:b/>
          <w:color w:val="FF0000"/>
        </w:rPr>
        <w:t xml:space="preserve">                                                                      ПЛАН   </w:t>
      </w:r>
    </w:p>
    <w:p w:rsidR="0043545D" w:rsidRDefault="0043545D" w:rsidP="0043545D">
      <w:pPr>
        <w:spacing w:line="276" w:lineRule="auto"/>
        <w:rPr>
          <w:b/>
          <w:color w:val="FF0000"/>
        </w:rPr>
      </w:pPr>
      <w:r>
        <w:rPr>
          <w:b/>
          <w:color w:val="FF0000"/>
        </w:rPr>
        <w:t xml:space="preserve">                 ВОСПИТАТЕЛЬНОЙ  РАБОТЫ  В  МБОУ «Антипинская СОШ»</w:t>
      </w:r>
    </w:p>
    <w:p w:rsidR="0043545D" w:rsidRDefault="0043545D" w:rsidP="001E4335">
      <w:pPr>
        <w:spacing w:line="276" w:lineRule="auto"/>
        <w:rPr>
          <w:b/>
          <w:color w:val="FF0000"/>
        </w:rPr>
      </w:pPr>
      <w:r>
        <w:rPr>
          <w:b/>
          <w:color w:val="FF0000"/>
        </w:rPr>
        <w:t xml:space="preserve">                                                        на  1  четверть 2022-2023 уч.год        </w:t>
      </w:r>
    </w:p>
    <w:p w:rsidR="001E4335" w:rsidRPr="00FC0D07" w:rsidRDefault="0043545D" w:rsidP="001E4335">
      <w:pPr>
        <w:spacing w:line="276" w:lineRule="auto"/>
        <w:rPr>
          <w:b/>
          <w:color w:val="FF0000"/>
        </w:rPr>
      </w:pPr>
      <w:r>
        <w:rPr>
          <w:b/>
          <w:color w:val="FF0000"/>
        </w:rPr>
        <w:t xml:space="preserve">                                                                      </w:t>
      </w:r>
      <w:r w:rsidR="001E4335" w:rsidRPr="00FC0D07">
        <w:rPr>
          <w:b/>
          <w:color w:val="FF0000"/>
        </w:rPr>
        <w:t>СЕНТЯБРЬ</w:t>
      </w:r>
    </w:p>
    <w:p w:rsidR="001E4335" w:rsidRPr="00225FBE" w:rsidRDefault="001E4335" w:rsidP="001E4335">
      <w:pPr>
        <w:spacing w:line="276" w:lineRule="auto"/>
        <w:rPr>
          <w:b/>
        </w:rPr>
      </w:pPr>
    </w:p>
    <w:tbl>
      <w:tblPr>
        <w:tblW w:w="11058" w:type="dxa"/>
        <w:tblInd w:w="-318" w:type="dxa"/>
        <w:tblLayout w:type="fixed"/>
        <w:tblLook w:val="0000"/>
      </w:tblPr>
      <w:tblGrid>
        <w:gridCol w:w="2836"/>
        <w:gridCol w:w="4678"/>
        <w:gridCol w:w="1559"/>
        <w:gridCol w:w="1985"/>
      </w:tblGrid>
      <w:tr w:rsidR="001E4335" w:rsidRPr="00225FBE" w:rsidTr="00423B02">
        <w:trPr>
          <w:trHeight w:val="208"/>
        </w:trPr>
        <w:tc>
          <w:tcPr>
            <w:tcW w:w="2836" w:type="dxa"/>
            <w:tcBorders>
              <w:top w:val="single" w:sz="4" w:space="0" w:color="000000"/>
              <w:left w:val="single" w:sz="4" w:space="0" w:color="000000"/>
              <w:bottom w:val="single" w:sz="4" w:space="0" w:color="000000"/>
            </w:tcBorders>
            <w:shd w:val="clear" w:color="auto" w:fill="auto"/>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0F2259" w:rsidRDefault="001E4335" w:rsidP="00423B02">
            <w:pPr>
              <w:spacing w:line="276" w:lineRule="auto"/>
              <w:rPr>
                <w:b/>
              </w:rPr>
            </w:pPr>
          </w:p>
        </w:tc>
        <w:tc>
          <w:tcPr>
            <w:tcW w:w="4678"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Название мероприятия</w:t>
            </w:r>
          </w:p>
        </w:tc>
        <w:tc>
          <w:tcPr>
            <w:tcW w:w="1559"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Дата</w:t>
            </w:r>
          </w:p>
          <w:p w:rsidR="001E4335" w:rsidRPr="00225FBE" w:rsidRDefault="001E4335" w:rsidP="00423B02">
            <w:pPr>
              <w:spacing w:line="276" w:lineRule="auto"/>
              <w:jc w:val="center"/>
              <w:rPr>
                <w:b/>
              </w:rPr>
            </w:pPr>
            <w:r w:rsidRPr="00225FBE">
              <w:rPr>
                <w:b/>
              </w:rPr>
              <w:t>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jc w:val="center"/>
            </w:pPr>
            <w:r w:rsidRPr="00225FBE">
              <w:rPr>
                <w:b/>
              </w:rPr>
              <w:t>Ответственный</w:t>
            </w:r>
          </w:p>
        </w:tc>
      </w:tr>
      <w:tr w:rsidR="001E4335" w:rsidRPr="00225FBE" w:rsidTr="00423B02">
        <w:trPr>
          <w:trHeight w:val="4428"/>
        </w:trPr>
        <w:tc>
          <w:tcPr>
            <w:tcW w:w="2836" w:type="dxa"/>
            <w:tcBorders>
              <w:top w:val="single" w:sz="4" w:space="0" w:color="000000"/>
              <w:left w:val="single" w:sz="4" w:space="0" w:color="000000"/>
            </w:tcBorders>
            <w:shd w:val="clear" w:color="auto" w:fill="auto"/>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678" w:type="dxa"/>
            <w:tcBorders>
              <w:top w:val="single" w:sz="4" w:space="0" w:color="000000"/>
              <w:left w:val="single" w:sz="4" w:space="0" w:color="000000"/>
            </w:tcBorders>
            <w:shd w:val="clear" w:color="auto" w:fill="auto"/>
          </w:tcPr>
          <w:p w:rsidR="001E4335" w:rsidRPr="00225FBE" w:rsidRDefault="001E4335" w:rsidP="00423B02">
            <w:pPr>
              <w:spacing w:line="276" w:lineRule="auto"/>
            </w:pPr>
            <w:r w:rsidRPr="00225FBE">
              <w:t xml:space="preserve">1. Торжественная линейка «День знаний». </w:t>
            </w:r>
          </w:p>
          <w:p w:rsidR="004B2882" w:rsidRDefault="001E4335" w:rsidP="004B2882">
            <w:pPr>
              <w:spacing w:line="276" w:lineRule="auto"/>
              <w:rPr>
                <w:bCs/>
              </w:rPr>
            </w:pPr>
            <w:r w:rsidRPr="00225FBE">
              <w:t xml:space="preserve">2. Классный час  </w:t>
            </w:r>
            <w:r w:rsidRPr="00225FBE">
              <w:rPr>
                <w:bCs/>
              </w:rPr>
              <w:t>День солидарности и борьбы с терроризмом.</w:t>
            </w:r>
          </w:p>
          <w:p w:rsidR="001E4335" w:rsidRPr="004B2882" w:rsidRDefault="004B2882" w:rsidP="004B2882">
            <w:pPr>
              <w:spacing w:line="276" w:lineRule="auto"/>
              <w:rPr>
                <w:bCs/>
              </w:rPr>
            </w:pPr>
            <w:r>
              <w:rPr>
                <w:bCs/>
              </w:rPr>
              <w:t>3</w:t>
            </w:r>
            <w:r w:rsidR="00E15BE5">
              <w:t>. Классный час. Разговор</w:t>
            </w:r>
            <w:r w:rsidR="00B96689">
              <w:t>ы</w:t>
            </w:r>
            <w:r w:rsidR="00E15BE5">
              <w:t xml:space="preserve"> о важном. «День знаний. Зачем человеку знания?»</w:t>
            </w:r>
          </w:p>
          <w:p w:rsidR="001E4335" w:rsidRPr="00225FBE" w:rsidRDefault="004B2882" w:rsidP="00423B02">
            <w:pPr>
              <w:contextualSpacing/>
            </w:pPr>
            <w:r>
              <w:t>4</w:t>
            </w:r>
            <w:r w:rsidR="001E4335" w:rsidRPr="00225FBE">
              <w:t>. Классный час</w:t>
            </w:r>
            <w:r w:rsidR="00E15BE5">
              <w:t>.</w:t>
            </w:r>
            <w:r w:rsidR="001E4335" w:rsidRPr="00225FBE">
              <w:t xml:space="preserve"> </w:t>
            </w:r>
            <w:r w:rsidR="00E15BE5">
              <w:t>Разговор</w:t>
            </w:r>
            <w:r w:rsidR="00B96689">
              <w:t>ы</w:t>
            </w:r>
            <w:r w:rsidR="00E15BE5">
              <w:t xml:space="preserve"> о важном. «Что мы Родиной зовем?»</w:t>
            </w:r>
          </w:p>
          <w:p w:rsidR="001E4335" w:rsidRPr="00225FBE" w:rsidRDefault="004B2882" w:rsidP="00423B02">
            <w:pPr>
              <w:contextualSpacing/>
            </w:pPr>
            <w:r>
              <w:t>5</w:t>
            </w:r>
            <w:r w:rsidR="00E15BE5">
              <w:t xml:space="preserve">. </w:t>
            </w:r>
            <w:r w:rsidR="00E15BE5" w:rsidRPr="00225FBE">
              <w:t>Классный час</w:t>
            </w:r>
            <w:r w:rsidR="00E15BE5">
              <w:t>.</w:t>
            </w:r>
            <w:r w:rsidR="00E15BE5" w:rsidRPr="00225FBE">
              <w:t xml:space="preserve"> </w:t>
            </w:r>
            <w:r w:rsidR="00E15BE5">
              <w:t>Разговор</w:t>
            </w:r>
            <w:r w:rsidR="00B96689">
              <w:t>ы</w:t>
            </w:r>
            <w:r w:rsidR="00E15BE5">
              <w:t xml:space="preserve"> о важном. «Мечтаю летать».</w:t>
            </w:r>
          </w:p>
          <w:p w:rsidR="001E4335" w:rsidRPr="00225FBE" w:rsidRDefault="004B2882" w:rsidP="00423B02">
            <w:pPr>
              <w:spacing w:before="100" w:beforeAutospacing="1" w:after="100" w:afterAutospacing="1"/>
              <w:contextualSpacing/>
              <w:jc w:val="left"/>
            </w:pPr>
            <w:r>
              <w:t>6</w:t>
            </w:r>
            <w:r w:rsidR="00E15BE5">
              <w:t>.</w:t>
            </w:r>
            <w:r w:rsidR="00E15BE5" w:rsidRPr="00225FBE">
              <w:t xml:space="preserve"> Классный час</w:t>
            </w:r>
            <w:r w:rsidR="00E15BE5">
              <w:t>.</w:t>
            </w:r>
            <w:r w:rsidR="00E15BE5" w:rsidRPr="00225FBE">
              <w:t xml:space="preserve"> </w:t>
            </w:r>
            <w:r w:rsidR="00E15BE5">
              <w:t>Разговор</w:t>
            </w:r>
            <w:r w:rsidR="00B96689">
              <w:t>ы</w:t>
            </w:r>
            <w:r w:rsidR="00E15BE5">
              <w:t xml:space="preserve"> о важном. «Я хочу увидеть музыку».</w:t>
            </w:r>
          </w:p>
        </w:tc>
        <w:tc>
          <w:tcPr>
            <w:tcW w:w="1559" w:type="dxa"/>
            <w:tcBorders>
              <w:top w:val="single" w:sz="4" w:space="0" w:color="000000"/>
              <w:left w:val="single" w:sz="4" w:space="0" w:color="000000"/>
            </w:tcBorders>
            <w:shd w:val="clear" w:color="auto" w:fill="auto"/>
          </w:tcPr>
          <w:p w:rsidR="001E4335" w:rsidRPr="00225FBE" w:rsidRDefault="00E15BE5" w:rsidP="00423B02">
            <w:pPr>
              <w:spacing w:line="276" w:lineRule="auto"/>
            </w:pPr>
            <w:r>
              <w:t>01</w:t>
            </w:r>
            <w:r w:rsidR="001E4335" w:rsidRPr="00225FBE">
              <w:t>.09</w:t>
            </w:r>
          </w:p>
          <w:p w:rsidR="001E4335" w:rsidRPr="00225FBE" w:rsidRDefault="00E15BE5" w:rsidP="00423B02">
            <w:pPr>
              <w:spacing w:line="276" w:lineRule="auto"/>
            </w:pPr>
            <w:r>
              <w:t>02</w:t>
            </w:r>
            <w:r w:rsidR="001E4335" w:rsidRPr="00225FBE">
              <w:t>.09</w:t>
            </w:r>
          </w:p>
          <w:p w:rsidR="004B2882" w:rsidRDefault="004B2882" w:rsidP="00423B02">
            <w:pPr>
              <w:spacing w:line="276" w:lineRule="auto"/>
            </w:pPr>
          </w:p>
          <w:p w:rsidR="001E4335" w:rsidRPr="00225FBE" w:rsidRDefault="00E15BE5" w:rsidP="00423B02">
            <w:pPr>
              <w:spacing w:line="276" w:lineRule="auto"/>
            </w:pPr>
            <w:r>
              <w:t>05</w:t>
            </w:r>
            <w:r w:rsidR="001E4335" w:rsidRPr="00225FBE">
              <w:t>.09</w:t>
            </w:r>
          </w:p>
          <w:p w:rsidR="00E15BE5" w:rsidRDefault="00E15BE5" w:rsidP="00423B02">
            <w:pPr>
              <w:spacing w:line="276" w:lineRule="auto"/>
            </w:pPr>
          </w:p>
          <w:p w:rsidR="001E4335" w:rsidRPr="00225FBE" w:rsidRDefault="00E15BE5" w:rsidP="00423B02">
            <w:pPr>
              <w:spacing w:line="276" w:lineRule="auto"/>
            </w:pPr>
            <w:r>
              <w:t>12</w:t>
            </w:r>
            <w:r w:rsidR="001E4335" w:rsidRPr="00225FBE">
              <w:t>.09</w:t>
            </w:r>
          </w:p>
          <w:p w:rsidR="001E4335" w:rsidRPr="00225FBE" w:rsidRDefault="001E4335" w:rsidP="00423B02">
            <w:pPr>
              <w:spacing w:line="276" w:lineRule="auto"/>
            </w:pPr>
          </w:p>
          <w:p w:rsidR="00E15BE5" w:rsidRPr="00225FBE" w:rsidRDefault="00E15BE5" w:rsidP="00E15BE5">
            <w:pPr>
              <w:spacing w:line="276" w:lineRule="auto"/>
            </w:pPr>
            <w:r>
              <w:t>19</w:t>
            </w:r>
            <w:r w:rsidRPr="00225FBE">
              <w:t>.09</w:t>
            </w:r>
          </w:p>
          <w:p w:rsidR="001E4335" w:rsidRDefault="001E4335" w:rsidP="00423B02"/>
          <w:p w:rsidR="00E15BE5" w:rsidRPr="00225FBE" w:rsidRDefault="00E15BE5" w:rsidP="00E15BE5">
            <w:pPr>
              <w:spacing w:line="276" w:lineRule="auto"/>
            </w:pPr>
            <w:r>
              <w:t>26</w:t>
            </w:r>
            <w:r w:rsidRPr="00225FBE">
              <w:t>.09</w:t>
            </w:r>
          </w:p>
          <w:p w:rsidR="00E15BE5" w:rsidRPr="00225FBE" w:rsidRDefault="00E15BE5" w:rsidP="00423B02"/>
        </w:tc>
        <w:tc>
          <w:tcPr>
            <w:tcW w:w="1985" w:type="dxa"/>
            <w:tcBorders>
              <w:top w:val="single" w:sz="4" w:space="0" w:color="000000"/>
              <w:left w:val="single" w:sz="4" w:space="0" w:color="000000"/>
              <w:right w:val="single" w:sz="4" w:space="0" w:color="000000"/>
            </w:tcBorders>
            <w:shd w:val="clear" w:color="auto" w:fill="auto"/>
          </w:tcPr>
          <w:p w:rsidR="001E4335" w:rsidRPr="00225FBE" w:rsidRDefault="001E4335" w:rsidP="00423B02">
            <w:pPr>
              <w:spacing w:line="276" w:lineRule="auto"/>
            </w:pPr>
            <w:r w:rsidRPr="00225FBE">
              <w:t>Вожатая школы</w:t>
            </w:r>
          </w:p>
          <w:p w:rsidR="001E4335" w:rsidRPr="00225FBE" w:rsidRDefault="004B2882" w:rsidP="00423B02">
            <w:pPr>
              <w:spacing w:line="276" w:lineRule="auto"/>
            </w:pPr>
            <w:r>
              <w:t>Шишкина О.С</w:t>
            </w:r>
            <w:r w:rsidR="00A907D9">
              <w:t>.</w:t>
            </w:r>
            <w:r w:rsidR="001E4335" w:rsidRPr="00225FBE">
              <w:t>,</w:t>
            </w:r>
          </w:p>
          <w:p w:rsidR="001E4335" w:rsidRPr="00225FBE" w:rsidRDefault="001E4335" w:rsidP="00423B02">
            <w:pPr>
              <w:spacing w:line="276" w:lineRule="auto"/>
            </w:pPr>
            <w:r w:rsidRPr="00225FBE">
              <w:t>классные руководители</w:t>
            </w:r>
          </w:p>
          <w:p w:rsidR="001E4335" w:rsidRPr="00225FBE" w:rsidRDefault="001E4335" w:rsidP="00423B02"/>
          <w:p w:rsidR="001E4335" w:rsidRPr="00225FBE" w:rsidRDefault="001E4335" w:rsidP="00423B02"/>
        </w:tc>
      </w:tr>
      <w:tr w:rsidR="001E4335" w:rsidRPr="00225FBE" w:rsidTr="00423B02">
        <w:trPr>
          <w:trHeight w:val="208"/>
        </w:trPr>
        <w:tc>
          <w:tcPr>
            <w:tcW w:w="2836" w:type="dxa"/>
            <w:tcBorders>
              <w:top w:val="single" w:sz="4" w:space="0" w:color="000000"/>
              <w:left w:val="single" w:sz="4" w:space="0" w:color="000000"/>
              <w:bottom w:val="single" w:sz="4" w:space="0" w:color="000000"/>
            </w:tcBorders>
            <w:shd w:val="clear" w:color="auto" w:fill="auto"/>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Pr="00A208AF"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 Акция «Чистая территория школы».</w:t>
            </w:r>
          </w:p>
          <w:p w:rsidR="001E4335" w:rsidRPr="00225FBE" w:rsidRDefault="00E46C71" w:rsidP="00423B02">
            <w:pPr>
              <w:spacing w:line="276" w:lineRule="auto"/>
            </w:pPr>
            <w:r>
              <w:t>2.</w:t>
            </w:r>
            <w:r w:rsidR="001E4335" w:rsidRPr="00225FBE">
              <w:t>Конкурс поделок из природного материала.</w:t>
            </w:r>
          </w:p>
          <w:p w:rsidR="001E4335" w:rsidRPr="00225FBE" w:rsidRDefault="001E4335" w:rsidP="00423B02">
            <w:pPr>
              <w:spacing w:line="276" w:lineRule="auto"/>
            </w:pPr>
          </w:p>
        </w:tc>
        <w:tc>
          <w:tcPr>
            <w:tcW w:w="1559" w:type="dxa"/>
            <w:tcBorders>
              <w:top w:val="single" w:sz="4" w:space="0" w:color="000000"/>
              <w:left w:val="single" w:sz="4" w:space="0" w:color="000000"/>
              <w:bottom w:val="single" w:sz="4" w:space="0" w:color="000000"/>
            </w:tcBorders>
            <w:shd w:val="clear" w:color="auto" w:fill="auto"/>
          </w:tcPr>
          <w:p w:rsidR="001E4335" w:rsidRPr="00225FBE" w:rsidRDefault="00756EC2" w:rsidP="00423B02">
            <w:pPr>
              <w:spacing w:line="276" w:lineRule="auto"/>
            </w:pPr>
            <w:r>
              <w:t>Сентябрь-октябрь</w:t>
            </w:r>
          </w:p>
          <w:p w:rsidR="001E4335" w:rsidRPr="00225FBE" w:rsidRDefault="001E4335" w:rsidP="00423B02">
            <w:pPr>
              <w:spacing w:line="276" w:lineRule="auto"/>
            </w:pPr>
            <w:r w:rsidRPr="00225FBE">
              <w:t>21.09</w:t>
            </w:r>
          </w:p>
          <w:p w:rsidR="004B2882" w:rsidRDefault="004B2882" w:rsidP="00423B02">
            <w:pPr>
              <w:spacing w:line="276" w:lineRule="auto"/>
            </w:pPr>
          </w:p>
          <w:p w:rsidR="001E4335" w:rsidRPr="00225FBE" w:rsidRDefault="001E4335" w:rsidP="00423B02">
            <w:pPr>
              <w:spacing w:line="276" w:lineRule="auto"/>
            </w:pP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Вожатая школы</w:t>
            </w:r>
          </w:p>
          <w:p w:rsidR="001E4335" w:rsidRPr="00225FBE" w:rsidRDefault="004B2882" w:rsidP="00423B02">
            <w:pPr>
              <w:spacing w:line="276" w:lineRule="auto"/>
            </w:pPr>
            <w:r>
              <w:t>Шишкина О.С</w:t>
            </w:r>
            <w:r w:rsidR="001E4335" w:rsidRPr="00225FBE">
              <w:t>,</w:t>
            </w:r>
          </w:p>
          <w:p w:rsidR="001E4335" w:rsidRPr="00225FBE" w:rsidRDefault="001E4335" w:rsidP="00423B02">
            <w:pPr>
              <w:spacing w:line="276" w:lineRule="auto"/>
            </w:pPr>
            <w:r w:rsidRPr="00225FBE">
              <w:t>учитель биологии</w:t>
            </w:r>
          </w:p>
        </w:tc>
      </w:tr>
      <w:tr w:rsidR="001E4335" w:rsidRPr="004A3BB6" w:rsidTr="00423B02">
        <w:trPr>
          <w:trHeight w:val="208"/>
        </w:trPr>
        <w:tc>
          <w:tcPr>
            <w:tcW w:w="2836" w:type="dxa"/>
            <w:tcBorders>
              <w:top w:val="single" w:sz="4" w:space="0" w:color="000000"/>
              <w:left w:val="single" w:sz="4" w:space="0" w:color="000000"/>
              <w:bottom w:val="single" w:sz="4" w:space="0" w:color="000000"/>
            </w:tcBorders>
            <w:shd w:val="clear" w:color="auto" w:fill="auto"/>
          </w:tcPr>
          <w:p w:rsidR="001E4335" w:rsidRDefault="001E4335" w:rsidP="00423B02">
            <w:pPr>
              <w:jc w:val="center"/>
              <w:rPr>
                <w:b/>
                <w:color w:val="000000"/>
                <w:w w:val="0"/>
              </w:rPr>
            </w:pPr>
            <w:r w:rsidRPr="0053574C">
              <w:rPr>
                <w:b/>
                <w:color w:val="000000"/>
                <w:w w:val="0"/>
              </w:rPr>
              <w:t xml:space="preserve">Модуль </w:t>
            </w:r>
          </w:p>
          <w:p w:rsidR="001E4335" w:rsidRPr="0053574C" w:rsidRDefault="001E4335"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1E4335" w:rsidRPr="004A3BB6"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1.</w:t>
            </w:r>
            <w:r w:rsidR="00791D31">
              <w:t>Всероссийский День бега «Кросс нации»</w:t>
            </w:r>
          </w:p>
          <w:p w:rsidR="001E4335" w:rsidRPr="004A3BB6" w:rsidRDefault="001E4335" w:rsidP="00423B02">
            <w:pPr>
              <w:spacing w:line="276" w:lineRule="auto"/>
            </w:pPr>
            <w:r w:rsidRPr="004A3BB6">
              <w:t>2. Неделя безопасности.</w:t>
            </w:r>
          </w:p>
        </w:tc>
        <w:tc>
          <w:tcPr>
            <w:tcW w:w="1559" w:type="dxa"/>
            <w:tcBorders>
              <w:top w:val="single" w:sz="4" w:space="0" w:color="000000"/>
              <w:left w:val="single" w:sz="4" w:space="0" w:color="000000"/>
              <w:bottom w:val="single" w:sz="4" w:space="0" w:color="000000"/>
            </w:tcBorders>
            <w:shd w:val="clear" w:color="auto" w:fill="auto"/>
          </w:tcPr>
          <w:p w:rsidR="001E4335" w:rsidRPr="004A3BB6" w:rsidRDefault="00791D31" w:rsidP="00423B02">
            <w:pPr>
              <w:spacing w:line="276" w:lineRule="auto"/>
            </w:pPr>
            <w:r>
              <w:t>1</w:t>
            </w:r>
            <w:r w:rsidR="001E4335" w:rsidRPr="004A3BB6">
              <w:t>7.09</w:t>
            </w:r>
          </w:p>
          <w:p w:rsidR="001E4335" w:rsidRPr="004A3BB6" w:rsidRDefault="004B2882" w:rsidP="00A907D9">
            <w:pPr>
              <w:spacing w:line="276" w:lineRule="auto"/>
            </w:pPr>
            <w:r>
              <w:t xml:space="preserve">02.09 </w:t>
            </w:r>
            <w:r w:rsidR="001E4335" w:rsidRPr="004A3BB6">
              <w:t xml:space="preserve">– </w:t>
            </w:r>
            <w:r w:rsidR="00A907D9">
              <w:t>29</w:t>
            </w:r>
            <w:r w:rsidR="001E4335" w:rsidRPr="004A3BB6">
              <w:t>.09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4A3BB6" w:rsidRDefault="001E4335" w:rsidP="00423B02">
            <w:pPr>
              <w:spacing w:line="276" w:lineRule="auto"/>
            </w:pPr>
            <w:r w:rsidRPr="004A3BB6">
              <w:t>Учитель физической культуры</w:t>
            </w:r>
          </w:p>
        </w:tc>
      </w:tr>
      <w:tr w:rsidR="001E4335" w:rsidRPr="00225FBE" w:rsidTr="00423B02">
        <w:trPr>
          <w:trHeight w:val="563"/>
        </w:trPr>
        <w:tc>
          <w:tcPr>
            <w:tcW w:w="2836" w:type="dxa"/>
            <w:tcBorders>
              <w:top w:val="single" w:sz="4" w:space="0" w:color="000000"/>
              <w:left w:val="single" w:sz="4" w:space="0" w:color="000000"/>
              <w:bottom w:val="single" w:sz="4" w:space="0" w:color="000000"/>
            </w:tcBorders>
            <w:shd w:val="clear" w:color="auto" w:fill="auto"/>
          </w:tcPr>
          <w:p w:rsidR="001E4335" w:rsidRPr="004A3BB6" w:rsidRDefault="001E4335" w:rsidP="00423B02">
            <w:pPr>
              <w:tabs>
                <w:tab w:val="left" w:pos="851"/>
              </w:tabs>
              <w:jc w:val="center"/>
              <w:rPr>
                <w:b/>
                <w:iCs/>
                <w:w w:val="0"/>
              </w:rPr>
            </w:pPr>
            <w:r w:rsidRPr="00022F74">
              <w:rPr>
                <w:b/>
                <w:iCs/>
                <w:w w:val="0"/>
              </w:rPr>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53574C" w:rsidRDefault="001E4335" w:rsidP="00423B02">
            <w:pPr>
              <w:jc w:val="center"/>
              <w:rPr>
                <w:b/>
                <w:iCs/>
                <w:color w:val="000000"/>
                <w:w w:val="0"/>
              </w:rPr>
            </w:pPr>
            <w:r w:rsidRPr="0053574C">
              <w:rPr>
                <w:b/>
                <w:iCs/>
                <w:color w:val="000000"/>
                <w:w w:val="0"/>
              </w:rPr>
              <w:t xml:space="preserve"> «Классное руководство»</w:t>
            </w:r>
          </w:p>
          <w:p w:rsidR="001E4335" w:rsidRPr="004A3BB6" w:rsidRDefault="001E4335" w:rsidP="00423B02">
            <w:pPr>
              <w:spacing w:line="276" w:lineRule="auto"/>
              <w:jc w:val="center"/>
            </w:pPr>
          </w:p>
        </w:tc>
        <w:tc>
          <w:tcPr>
            <w:tcW w:w="4678"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left"/>
            </w:pPr>
            <w:r w:rsidRPr="00225FBE">
              <w:t>1.День Знаний.</w:t>
            </w:r>
          </w:p>
          <w:p w:rsidR="001E4335" w:rsidRPr="00225FBE" w:rsidRDefault="001E4335" w:rsidP="00423B02">
            <w:pPr>
              <w:spacing w:line="276" w:lineRule="auto"/>
              <w:jc w:val="left"/>
            </w:pPr>
            <w:r w:rsidRPr="00225FBE">
              <w:t>2. Месячник безопасности пешеходов.</w:t>
            </w:r>
          </w:p>
          <w:p w:rsidR="001E4335" w:rsidRPr="00225FBE" w:rsidRDefault="001E4335" w:rsidP="00423B02">
            <w:pPr>
              <w:spacing w:line="276" w:lineRule="auto"/>
              <w:jc w:val="left"/>
            </w:pPr>
            <w:r w:rsidRPr="00225FBE">
              <w:t>3. Месячник гражданской обороны.</w:t>
            </w:r>
          </w:p>
        </w:tc>
        <w:tc>
          <w:tcPr>
            <w:tcW w:w="1559"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r w:rsidRPr="00225FBE">
              <w:t>01.09</w:t>
            </w:r>
          </w:p>
          <w:p w:rsidR="001E4335" w:rsidRPr="00225FBE" w:rsidRDefault="001E4335" w:rsidP="00423B02">
            <w:pPr>
              <w:spacing w:line="276" w:lineRule="auto"/>
            </w:pPr>
            <w:r w:rsidRPr="00225FBE">
              <w:t>В течение месяца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Вожатая школы</w:t>
            </w:r>
          </w:p>
          <w:p w:rsidR="001E4335" w:rsidRPr="00225FBE" w:rsidRDefault="004B2882" w:rsidP="00423B02">
            <w:pPr>
              <w:spacing w:line="276" w:lineRule="auto"/>
            </w:pPr>
            <w:r>
              <w:t>Шишкина О.С</w:t>
            </w:r>
            <w:r w:rsidR="001E4335" w:rsidRPr="00225FBE">
              <w:t>.</w:t>
            </w:r>
          </w:p>
        </w:tc>
      </w:tr>
      <w:tr w:rsidR="001E4335" w:rsidRPr="00225FBE" w:rsidTr="00423B02">
        <w:trPr>
          <w:trHeight w:val="563"/>
        </w:trPr>
        <w:tc>
          <w:tcPr>
            <w:tcW w:w="2836" w:type="dxa"/>
            <w:tcBorders>
              <w:top w:val="single" w:sz="4" w:space="0" w:color="000000"/>
              <w:left w:val="single" w:sz="4" w:space="0" w:color="000000"/>
              <w:bottom w:val="single" w:sz="4" w:space="0" w:color="000000"/>
            </w:tcBorders>
            <w:shd w:val="clear" w:color="auto" w:fill="auto"/>
          </w:tcPr>
          <w:p w:rsidR="001E4335" w:rsidRDefault="001E4335" w:rsidP="00423B02">
            <w:pPr>
              <w:spacing w:line="276" w:lineRule="auto"/>
              <w:jc w:val="center"/>
              <w:rPr>
                <w:b/>
                <w:color w:val="000000"/>
                <w:w w:val="0"/>
              </w:rPr>
            </w:pPr>
            <w:r w:rsidRPr="0053574C">
              <w:rPr>
                <w:b/>
                <w:color w:val="000000"/>
                <w:w w:val="0"/>
              </w:rPr>
              <w:t>Модуль «Школьный урок»</w:t>
            </w:r>
          </w:p>
          <w:p w:rsidR="001E4335" w:rsidRDefault="001E4335" w:rsidP="00423B02">
            <w:pPr>
              <w:spacing w:line="276" w:lineRule="auto"/>
              <w:jc w:val="center"/>
            </w:pPr>
          </w:p>
          <w:p w:rsidR="001E4335" w:rsidRPr="004A3BB6" w:rsidRDefault="001E4335" w:rsidP="00423B02">
            <w:pPr>
              <w:spacing w:line="276" w:lineRule="auto"/>
            </w:pPr>
          </w:p>
        </w:tc>
        <w:tc>
          <w:tcPr>
            <w:tcW w:w="4678" w:type="dxa"/>
            <w:tcBorders>
              <w:top w:val="single" w:sz="4" w:space="0" w:color="000000"/>
              <w:left w:val="single" w:sz="4" w:space="0" w:color="000000"/>
              <w:bottom w:val="single" w:sz="4" w:space="0" w:color="000000"/>
            </w:tcBorders>
            <w:shd w:val="clear" w:color="auto" w:fill="auto"/>
          </w:tcPr>
          <w:p w:rsidR="00C76F78" w:rsidRPr="00C76F78" w:rsidRDefault="00C76F78" w:rsidP="00C76F78">
            <w:pPr>
              <w:jc w:val="left"/>
            </w:pPr>
            <w:r>
              <w:rPr>
                <w:rFonts w:ascii="Arial" w:hAnsi="Arial" w:cs="Arial"/>
                <w:color w:val="000000"/>
                <w:sz w:val="23"/>
                <w:szCs w:val="23"/>
                <w:shd w:val="clear" w:color="auto" w:fill="FFFFFF"/>
              </w:rPr>
              <w:t>1.</w:t>
            </w:r>
            <w:r w:rsidRPr="00C76F78">
              <w:rPr>
                <w:color w:val="000000"/>
                <w:shd w:val="clear" w:color="auto" w:fill="FFFFFF"/>
              </w:rPr>
              <w:t>205 лет со дня рождения Алексея Константиновича Толстого, русского писателя, поэта, драматурга (1817-1875)</w:t>
            </w:r>
            <w:r>
              <w:rPr>
                <w:color w:val="000000"/>
                <w:shd w:val="clear" w:color="auto" w:fill="FFFFFF"/>
              </w:rPr>
              <w:t>.</w:t>
            </w:r>
          </w:p>
          <w:p w:rsidR="001E4335" w:rsidRPr="00225FBE" w:rsidRDefault="00C76F78" w:rsidP="00E46C71">
            <w:pPr>
              <w:jc w:val="left"/>
            </w:pPr>
            <w:r>
              <w:t>2.</w:t>
            </w:r>
            <w:r>
              <w:rPr>
                <w:rFonts w:ascii="Arial" w:hAnsi="Arial" w:cs="Arial"/>
                <w:color w:val="000000"/>
                <w:sz w:val="27"/>
                <w:szCs w:val="27"/>
                <w:shd w:val="clear" w:color="auto" w:fill="FFFFFF"/>
              </w:rPr>
              <w:t xml:space="preserve"> </w:t>
            </w:r>
            <w:r w:rsidRPr="00C76F78">
              <w:rPr>
                <w:shd w:val="clear" w:color="auto" w:fill="FFFFFF"/>
              </w:rPr>
              <w:t>210 лет со дня Бородинского сражения (1812 г.). </w:t>
            </w:r>
          </w:p>
        </w:tc>
        <w:tc>
          <w:tcPr>
            <w:tcW w:w="1559" w:type="dxa"/>
            <w:tcBorders>
              <w:top w:val="single" w:sz="4" w:space="0" w:color="000000"/>
              <w:left w:val="single" w:sz="4" w:space="0" w:color="000000"/>
              <w:bottom w:val="single" w:sz="4" w:space="0" w:color="000000"/>
            </w:tcBorders>
            <w:shd w:val="clear" w:color="auto" w:fill="auto"/>
          </w:tcPr>
          <w:p w:rsidR="001E4335" w:rsidRPr="00225FBE" w:rsidRDefault="00C76F78" w:rsidP="00423B02">
            <w:pPr>
              <w:spacing w:line="276" w:lineRule="auto"/>
            </w:pPr>
            <w:r>
              <w:t>05</w:t>
            </w:r>
            <w:r w:rsidR="001E4335" w:rsidRPr="00225FBE">
              <w:t>.09</w:t>
            </w:r>
          </w:p>
          <w:p w:rsidR="001E4335" w:rsidRPr="00225FBE" w:rsidRDefault="001E4335" w:rsidP="00423B02">
            <w:pPr>
              <w:spacing w:line="276" w:lineRule="auto"/>
            </w:pPr>
          </w:p>
          <w:p w:rsidR="001E4335" w:rsidRPr="00225FBE" w:rsidRDefault="00C76F78" w:rsidP="00423B02">
            <w:pPr>
              <w:spacing w:line="276" w:lineRule="auto"/>
            </w:pPr>
            <w:r>
              <w:t>07</w:t>
            </w:r>
            <w:r w:rsidR="001E4335" w:rsidRPr="00225FBE">
              <w:t>.09</w:t>
            </w:r>
          </w:p>
          <w:p w:rsidR="001E4335" w:rsidRPr="00225FBE" w:rsidRDefault="001E4335" w:rsidP="00423B02">
            <w:pPr>
              <w:spacing w:line="276" w:lineRule="auto"/>
            </w:pPr>
          </w:p>
          <w:p w:rsidR="001E4335" w:rsidRPr="00225FBE" w:rsidRDefault="001E4335" w:rsidP="00423B02">
            <w:pPr>
              <w:spacing w:line="276" w:lineRule="auto"/>
            </w:pP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Библиотекарь школы, учитель истории,</w:t>
            </w:r>
          </w:p>
          <w:p w:rsidR="001E4335" w:rsidRPr="00225FBE" w:rsidRDefault="001E4335" w:rsidP="00423B02">
            <w:pPr>
              <w:spacing w:line="276" w:lineRule="auto"/>
            </w:pPr>
            <w:r w:rsidRPr="00225FBE">
              <w:t>учитель литературы</w:t>
            </w:r>
          </w:p>
        </w:tc>
      </w:tr>
    </w:tbl>
    <w:p w:rsidR="001E4335" w:rsidRPr="00225FBE" w:rsidRDefault="001E4335" w:rsidP="001E4335">
      <w:pPr>
        <w:spacing w:line="276" w:lineRule="auto"/>
        <w:rPr>
          <w:b/>
          <w:sz w:val="22"/>
          <w:szCs w:val="22"/>
        </w:rPr>
      </w:pPr>
    </w:p>
    <w:p w:rsidR="00E111B0" w:rsidRDefault="00E111B0" w:rsidP="001E4335">
      <w:pPr>
        <w:spacing w:line="276" w:lineRule="auto"/>
        <w:rPr>
          <w:b/>
          <w:color w:val="FF0000"/>
          <w:sz w:val="32"/>
          <w:szCs w:val="32"/>
        </w:rPr>
      </w:pPr>
    </w:p>
    <w:p w:rsidR="00E111B0" w:rsidRPr="00225FBE" w:rsidRDefault="00E111B0" w:rsidP="001E4335">
      <w:pPr>
        <w:spacing w:line="276" w:lineRule="auto"/>
        <w:rPr>
          <w:b/>
          <w:color w:val="FF0000"/>
          <w:sz w:val="32"/>
          <w:szCs w:val="32"/>
        </w:rPr>
      </w:pPr>
    </w:p>
    <w:p w:rsidR="001E4335" w:rsidRPr="00FC0D07" w:rsidRDefault="00467C07" w:rsidP="001E4335">
      <w:pPr>
        <w:spacing w:line="276" w:lineRule="auto"/>
        <w:rPr>
          <w:b/>
          <w:color w:val="FF0000"/>
        </w:rPr>
      </w:pPr>
      <w:r>
        <w:rPr>
          <w:b/>
          <w:color w:val="FF0000"/>
        </w:rPr>
        <w:t xml:space="preserve">                                                                 </w:t>
      </w:r>
      <w:r w:rsidR="001E4335" w:rsidRPr="00FC0D07">
        <w:rPr>
          <w:b/>
          <w:color w:val="FF0000"/>
        </w:rPr>
        <w:t>ОКТЯБРЬ</w:t>
      </w:r>
    </w:p>
    <w:tbl>
      <w:tblPr>
        <w:tblW w:w="11341" w:type="dxa"/>
        <w:tblInd w:w="-601" w:type="dxa"/>
        <w:tblLayout w:type="fixed"/>
        <w:tblLook w:val="0000"/>
      </w:tblPr>
      <w:tblGrid>
        <w:gridCol w:w="2694"/>
        <w:gridCol w:w="4536"/>
        <w:gridCol w:w="2126"/>
        <w:gridCol w:w="1985"/>
      </w:tblGrid>
      <w:tr w:rsidR="001E4335" w:rsidRPr="00225FBE" w:rsidTr="00423B02">
        <w:tc>
          <w:tcPr>
            <w:tcW w:w="2694" w:type="dxa"/>
            <w:tcBorders>
              <w:top w:val="single" w:sz="4" w:space="0" w:color="000000"/>
              <w:left w:val="single" w:sz="4" w:space="0" w:color="000000"/>
              <w:bottom w:val="single" w:sz="4" w:space="0" w:color="000000"/>
            </w:tcBorders>
            <w:shd w:val="clear" w:color="auto" w:fill="auto"/>
          </w:tcPr>
          <w:p w:rsidR="001E4335" w:rsidRPr="0053574C" w:rsidRDefault="001E4335" w:rsidP="00423B02">
            <w:pPr>
              <w:jc w:val="center"/>
              <w:rPr>
                <w:b/>
                <w:color w:val="000000"/>
                <w:w w:val="0"/>
              </w:rPr>
            </w:pPr>
            <w:r w:rsidRPr="0053574C">
              <w:rPr>
                <w:b/>
                <w:color w:val="000000"/>
                <w:w w:val="0"/>
              </w:rPr>
              <w:t>Виды, формы и содержание деятельности</w:t>
            </w:r>
          </w:p>
          <w:p w:rsidR="001E4335" w:rsidRPr="004A3BB6" w:rsidRDefault="001E4335"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Название мероприятия</w:t>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jc w:val="center"/>
              <w:rPr>
                <w:b/>
              </w:rPr>
            </w:pPr>
            <w:r w:rsidRPr="00225FBE">
              <w:rPr>
                <w:b/>
              </w:rPr>
              <w:t>Дата проведения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jc w:val="center"/>
            </w:pPr>
            <w:r w:rsidRPr="00225FBE">
              <w:rPr>
                <w:b/>
              </w:rPr>
              <w:t>Ответственный</w:t>
            </w:r>
          </w:p>
        </w:tc>
      </w:tr>
      <w:tr w:rsidR="001E4335" w:rsidRPr="00225FBE" w:rsidTr="00423B02">
        <w:trPr>
          <w:trHeight w:val="2488"/>
        </w:trPr>
        <w:tc>
          <w:tcPr>
            <w:tcW w:w="2694" w:type="dxa"/>
            <w:tcBorders>
              <w:left w:val="single" w:sz="4" w:space="0" w:color="000000"/>
            </w:tcBorders>
            <w:shd w:val="clear" w:color="auto" w:fill="auto"/>
          </w:tcPr>
          <w:p w:rsidR="001E4335" w:rsidRDefault="001E4335" w:rsidP="00423B02">
            <w:pPr>
              <w:tabs>
                <w:tab w:val="left" w:pos="851"/>
              </w:tabs>
              <w:jc w:val="center"/>
              <w:rPr>
                <w:b/>
                <w:iCs/>
                <w:w w:val="0"/>
              </w:rPr>
            </w:pPr>
            <w:r w:rsidRPr="00935B74">
              <w:rPr>
                <w:b/>
                <w:iCs/>
                <w:w w:val="0"/>
              </w:rPr>
              <w:t>Модуль «Детские общественные объединения»</w:t>
            </w:r>
          </w:p>
          <w:p w:rsidR="001E4335" w:rsidRPr="0053574C" w:rsidRDefault="001E4335" w:rsidP="00423B02">
            <w:pPr>
              <w:tabs>
                <w:tab w:val="left" w:pos="851"/>
              </w:tabs>
              <w:jc w:val="center"/>
              <w:rPr>
                <w:b/>
                <w:iCs/>
                <w:color w:val="000000"/>
                <w:w w:val="0"/>
              </w:rPr>
            </w:pPr>
            <w:r w:rsidRPr="0053574C">
              <w:rPr>
                <w:b/>
                <w:iCs/>
                <w:color w:val="000000"/>
                <w:w w:val="0"/>
              </w:rPr>
              <w:t>Модуль «Самоуправление»</w:t>
            </w:r>
          </w:p>
          <w:p w:rsidR="001E4335" w:rsidRPr="00A208AF" w:rsidRDefault="001E4335" w:rsidP="00423B02">
            <w:pPr>
              <w:tabs>
                <w:tab w:val="left" w:pos="851"/>
              </w:tabs>
              <w:jc w:val="center"/>
              <w:rPr>
                <w:b/>
                <w:iCs/>
                <w:w w:val="0"/>
              </w:rPr>
            </w:pPr>
          </w:p>
          <w:p w:rsidR="001E4335" w:rsidRPr="004A3BB6" w:rsidRDefault="001E4335" w:rsidP="00423B02"/>
        </w:tc>
        <w:tc>
          <w:tcPr>
            <w:tcW w:w="4536" w:type="dxa"/>
            <w:tcBorders>
              <w:left w:val="single" w:sz="4" w:space="0" w:color="000000"/>
              <w:bottom w:val="single" w:sz="4" w:space="0" w:color="auto"/>
            </w:tcBorders>
            <w:shd w:val="clear" w:color="auto" w:fill="auto"/>
          </w:tcPr>
          <w:p w:rsidR="001E4335" w:rsidRPr="00225FBE" w:rsidRDefault="001E4335" w:rsidP="00423B02">
            <w:r w:rsidRPr="00225FBE">
              <w:t>1.Урок нравственности «Всемирный день пожилых людей».</w:t>
            </w:r>
          </w:p>
          <w:p w:rsidR="001E4335" w:rsidRPr="00225FBE" w:rsidRDefault="001E4335" w:rsidP="00423B02">
            <w:pPr>
              <w:spacing w:line="276" w:lineRule="auto"/>
            </w:pPr>
            <w:r w:rsidRPr="00225FBE">
              <w:t>2.</w:t>
            </w:r>
            <w:r w:rsidRPr="00225FBE">
              <w:rPr>
                <w:lang w:eastAsia="ru-RU"/>
              </w:rPr>
              <w:t>Международный день школьных библиотек.</w:t>
            </w:r>
          </w:p>
          <w:p w:rsidR="001E4335" w:rsidRDefault="00E46C71" w:rsidP="00423B02">
            <w:r>
              <w:rPr>
                <w:lang w:eastAsia="ru-RU"/>
              </w:rPr>
              <w:t>3</w:t>
            </w:r>
            <w:r w:rsidR="00C76F78">
              <w:rPr>
                <w:lang w:eastAsia="ru-RU"/>
              </w:rPr>
              <w:t>.</w:t>
            </w:r>
            <w:r w:rsidR="00C76F78">
              <w:t xml:space="preserve"> Классный час. Разговор</w:t>
            </w:r>
            <w:r w:rsidR="00B96689">
              <w:t>ы</w:t>
            </w:r>
            <w:r w:rsidR="00C76F78">
              <w:t xml:space="preserve"> о важном. «О наших бабушках и дедушках».</w:t>
            </w:r>
          </w:p>
          <w:p w:rsidR="00C76F78" w:rsidRDefault="00C76F78" w:rsidP="00423B02">
            <w:r>
              <w:t>6. Классный час. Разговор</w:t>
            </w:r>
            <w:r w:rsidR="00B96689">
              <w:t>ы</w:t>
            </w:r>
            <w:r>
              <w:t xml:space="preserve"> о важном. «Мой первый учитель».</w:t>
            </w:r>
          </w:p>
          <w:p w:rsidR="00C76F78" w:rsidRDefault="00C76F78" w:rsidP="00423B02">
            <w:r>
              <w:t>7. Классный час. Разговор</w:t>
            </w:r>
            <w:r w:rsidR="00B96689">
              <w:t>ы</w:t>
            </w:r>
            <w:r>
              <w:t xml:space="preserve"> о важном. День отца.</w:t>
            </w:r>
          </w:p>
          <w:p w:rsidR="00C76F78" w:rsidRPr="00225FBE" w:rsidRDefault="00C76F78" w:rsidP="00423B02">
            <w:r>
              <w:t>8. Классный час. Разговор</w:t>
            </w:r>
            <w:r w:rsidR="00B96689">
              <w:t>ы</w:t>
            </w:r>
            <w:r>
              <w:t xml:space="preserve"> о важном. «Я и моя семья».</w:t>
            </w:r>
          </w:p>
        </w:tc>
        <w:tc>
          <w:tcPr>
            <w:tcW w:w="2126" w:type="dxa"/>
            <w:tcBorders>
              <w:left w:val="single" w:sz="4" w:space="0" w:color="000000"/>
            </w:tcBorders>
            <w:shd w:val="clear" w:color="auto" w:fill="auto"/>
          </w:tcPr>
          <w:p w:rsidR="001E4335" w:rsidRPr="00225FBE" w:rsidRDefault="00C76F78" w:rsidP="00423B02">
            <w:pPr>
              <w:spacing w:line="276" w:lineRule="auto"/>
            </w:pPr>
            <w:r>
              <w:t>03</w:t>
            </w:r>
            <w:r w:rsidR="001E4335" w:rsidRPr="00225FBE">
              <w:t>.10</w:t>
            </w:r>
          </w:p>
          <w:p w:rsidR="001E4335" w:rsidRPr="00225FBE" w:rsidRDefault="001E4335" w:rsidP="00423B02">
            <w:pPr>
              <w:spacing w:line="276" w:lineRule="auto"/>
            </w:pPr>
          </w:p>
          <w:p w:rsidR="001E4335" w:rsidRPr="00225FBE" w:rsidRDefault="001E4335" w:rsidP="00423B02">
            <w:pPr>
              <w:spacing w:line="276" w:lineRule="auto"/>
            </w:pPr>
            <w:r w:rsidRPr="00225FBE">
              <w:t>05.10</w:t>
            </w:r>
          </w:p>
          <w:p w:rsidR="004B2882" w:rsidRDefault="004B2882" w:rsidP="00423B02">
            <w:pPr>
              <w:spacing w:line="276" w:lineRule="auto"/>
            </w:pPr>
          </w:p>
          <w:p w:rsidR="00C76F78" w:rsidRPr="00225FBE" w:rsidRDefault="00C76F78" w:rsidP="00C76F78">
            <w:pPr>
              <w:spacing w:line="276" w:lineRule="auto"/>
            </w:pPr>
            <w:r>
              <w:t>03</w:t>
            </w:r>
            <w:r w:rsidRPr="00225FBE">
              <w:t>.10</w:t>
            </w:r>
          </w:p>
          <w:p w:rsidR="004B2882" w:rsidRDefault="004B2882" w:rsidP="00C76F78">
            <w:pPr>
              <w:spacing w:line="276" w:lineRule="auto"/>
            </w:pPr>
          </w:p>
          <w:p w:rsidR="00C76F78" w:rsidRPr="00225FBE" w:rsidRDefault="00C76F78" w:rsidP="00C76F78">
            <w:pPr>
              <w:spacing w:line="276" w:lineRule="auto"/>
            </w:pPr>
            <w:r>
              <w:t>10</w:t>
            </w:r>
            <w:r w:rsidRPr="00225FBE">
              <w:t>.10</w:t>
            </w:r>
          </w:p>
          <w:p w:rsidR="00C76F78" w:rsidRPr="00225FBE" w:rsidRDefault="00C76F78" w:rsidP="00C76F78">
            <w:pPr>
              <w:spacing w:line="276" w:lineRule="auto"/>
            </w:pPr>
            <w:r>
              <w:t>7</w:t>
            </w:r>
            <w:r w:rsidRPr="00225FBE">
              <w:t>.10</w:t>
            </w:r>
          </w:p>
          <w:p w:rsidR="00C76F78" w:rsidRDefault="00C76F78" w:rsidP="00423B02">
            <w:pPr>
              <w:widowControl w:val="0"/>
              <w:wordWrap w:val="0"/>
              <w:autoSpaceDE w:val="0"/>
              <w:autoSpaceDN w:val="0"/>
              <w:spacing w:line="276" w:lineRule="auto"/>
            </w:pPr>
          </w:p>
          <w:p w:rsidR="00C76F78" w:rsidRPr="00225FBE" w:rsidRDefault="00C76F78" w:rsidP="00423B02">
            <w:pPr>
              <w:widowControl w:val="0"/>
              <w:wordWrap w:val="0"/>
              <w:autoSpaceDE w:val="0"/>
              <w:autoSpaceDN w:val="0"/>
              <w:spacing w:line="276" w:lineRule="auto"/>
            </w:pPr>
            <w:r>
              <w:t>24.10</w:t>
            </w:r>
          </w:p>
        </w:tc>
        <w:tc>
          <w:tcPr>
            <w:tcW w:w="1985" w:type="dxa"/>
            <w:tcBorders>
              <w:left w:val="single" w:sz="4" w:space="0" w:color="000000"/>
              <w:bottom w:val="single" w:sz="4" w:space="0" w:color="auto"/>
              <w:right w:val="single" w:sz="4" w:space="0" w:color="000000"/>
            </w:tcBorders>
            <w:shd w:val="clear" w:color="auto" w:fill="auto"/>
          </w:tcPr>
          <w:p w:rsidR="001E4335" w:rsidRPr="00225FBE" w:rsidRDefault="001E4335" w:rsidP="00423B02">
            <w:pPr>
              <w:spacing w:line="276" w:lineRule="auto"/>
            </w:pPr>
            <w:r w:rsidRPr="00225FBE">
              <w:t>Вожатая школы</w:t>
            </w:r>
          </w:p>
          <w:p w:rsidR="001E4335" w:rsidRPr="00225FBE" w:rsidRDefault="004B2882" w:rsidP="00423B02">
            <w:pPr>
              <w:spacing w:line="276" w:lineRule="auto"/>
            </w:pPr>
            <w:r>
              <w:t>Шишкина О.С</w:t>
            </w:r>
            <w:r w:rsidR="001E4335" w:rsidRPr="00225FBE">
              <w:t>,</w:t>
            </w:r>
          </w:p>
          <w:p w:rsidR="001E4335" w:rsidRPr="00225FBE" w:rsidRDefault="001E4335" w:rsidP="00423B02">
            <w:pPr>
              <w:spacing w:line="276" w:lineRule="auto"/>
            </w:pPr>
            <w:r w:rsidRPr="00225FBE">
              <w:t>библиотекарь,</w:t>
            </w:r>
          </w:p>
          <w:p w:rsidR="001E4335" w:rsidRPr="00225FBE" w:rsidRDefault="001E4335" w:rsidP="00423B02">
            <w:pPr>
              <w:spacing w:line="276" w:lineRule="auto"/>
            </w:pPr>
            <w:r w:rsidRPr="00225FBE">
              <w:t>учитель истории</w:t>
            </w:r>
          </w:p>
          <w:p w:rsidR="001E4335" w:rsidRPr="00225FBE" w:rsidRDefault="001E4335" w:rsidP="00423B02"/>
        </w:tc>
      </w:tr>
      <w:tr w:rsidR="001E4335" w:rsidRPr="00225FBE" w:rsidTr="00423B02">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tabs>
                <w:tab w:val="left" w:pos="851"/>
              </w:tabs>
              <w:jc w:val="center"/>
              <w:rPr>
                <w:b/>
                <w:w w:val="0"/>
              </w:rPr>
            </w:pPr>
            <w:r w:rsidRPr="000B726D">
              <w:rPr>
                <w:b/>
                <w:w w:val="0"/>
              </w:rPr>
              <w:t xml:space="preserve">Модуль </w:t>
            </w:r>
          </w:p>
          <w:p w:rsidR="001E4335" w:rsidRPr="00A208AF" w:rsidRDefault="001E4335" w:rsidP="00423B02">
            <w:pPr>
              <w:tabs>
                <w:tab w:val="left" w:pos="851"/>
              </w:tabs>
              <w:jc w:val="center"/>
              <w:rPr>
                <w:b/>
              </w:rPr>
            </w:pPr>
            <w:r w:rsidRPr="000B726D">
              <w:rPr>
                <w:b/>
              </w:rPr>
              <w:t>«Организация предметно-эстетической среды»</w:t>
            </w:r>
          </w:p>
          <w:p w:rsidR="001E4335" w:rsidRPr="0053574C" w:rsidRDefault="001E4335" w:rsidP="00423B02">
            <w:pPr>
              <w:jc w:val="center"/>
              <w:rPr>
                <w:b/>
                <w:iCs/>
                <w:color w:val="000000"/>
                <w:w w:val="0"/>
              </w:rPr>
            </w:pPr>
            <w:r w:rsidRPr="0053574C">
              <w:rPr>
                <w:b/>
                <w:iCs/>
                <w:color w:val="000000"/>
                <w:w w:val="0"/>
              </w:rPr>
              <w:t>Модуль «Ключевые общешкольные дела»</w:t>
            </w:r>
          </w:p>
          <w:p w:rsidR="001E4335" w:rsidRPr="00A208AF"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p>
          <w:p w:rsidR="00756EC2" w:rsidRPr="00225FBE" w:rsidRDefault="00756EC2" w:rsidP="00756EC2">
            <w:pPr>
              <w:spacing w:line="276" w:lineRule="auto"/>
            </w:pPr>
            <w:r>
              <w:t>1</w:t>
            </w:r>
            <w:r w:rsidRPr="00225FBE">
              <w:t xml:space="preserve">День Учителя (праздничная программа). </w:t>
            </w:r>
          </w:p>
          <w:p w:rsidR="00756EC2" w:rsidRPr="00225FBE" w:rsidRDefault="00756EC2" w:rsidP="00756EC2">
            <w:pPr>
              <w:spacing w:line="276" w:lineRule="auto"/>
            </w:pPr>
            <w:r>
              <w:t>2</w:t>
            </w:r>
            <w:r w:rsidRPr="00225FBE">
              <w:t>.</w:t>
            </w:r>
            <w:r w:rsidRPr="00225FBE">
              <w:rPr>
                <w:bCs/>
                <w:lang w:eastAsia="ru-RU"/>
              </w:rPr>
              <w:t xml:space="preserve"> </w:t>
            </w:r>
            <w:r>
              <w:rPr>
                <w:bCs/>
                <w:lang w:eastAsia="ru-RU"/>
              </w:rPr>
              <w:t xml:space="preserve">Школьный </w:t>
            </w:r>
            <w:r w:rsidRPr="00225FBE">
              <w:rPr>
                <w:bCs/>
                <w:lang w:eastAsia="ru-RU"/>
              </w:rPr>
              <w:t xml:space="preserve"> праздник «Осенний бал».</w:t>
            </w:r>
          </w:p>
          <w:p w:rsidR="00756EC2" w:rsidRPr="00225FBE" w:rsidRDefault="00756EC2" w:rsidP="00756EC2">
            <w:pPr>
              <w:spacing w:line="276" w:lineRule="auto"/>
            </w:pPr>
          </w:p>
          <w:p w:rsidR="001E4335" w:rsidRPr="00225FBE" w:rsidRDefault="001E4335" w:rsidP="004B2882">
            <w:pPr>
              <w:spacing w:line="276" w:lineRule="auto"/>
            </w:pPr>
          </w:p>
        </w:tc>
        <w:tc>
          <w:tcPr>
            <w:tcW w:w="2126" w:type="dxa"/>
            <w:tcBorders>
              <w:top w:val="single" w:sz="4" w:space="0" w:color="000000"/>
              <w:left w:val="single" w:sz="4" w:space="0" w:color="000000"/>
              <w:bottom w:val="single" w:sz="4" w:space="0" w:color="000000"/>
            </w:tcBorders>
            <w:shd w:val="clear" w:color="auto" w:fill="auto"/>
          </w:tcPr>
          <w:p w:rsidR="00756EC2" w:rsidRDefault="00756EC2" w:rsidP="00423B02">
            <w:pPr>
              <w:spacing w:line="276" w:lineRule="auto"/>
            </w:pPr>
          </w:p>
          <w:p w:rsidR="001E4335" w:rsidRPr="00225FBE" w:rsidRDefault="00756EC2" w:rsidP="00423B02">
            <w:pPr>
              <w:spacing w:line="276" w:lineRule="auto"/>
            </w:pPr>
            <w:r>
              <w:t>04</w:t>
            </w:r>
            <w:r w:rsidR="001E4335" w:rsidRPr="00225FBE">
              <w:t>.10</w:t>
            </w:r>
          </w:p>
          <w:p w:rsidR="004B2882" w:rsidRDefault="004B2882" w:rsidP="00423B02">
            <w:pPr>
              <w:spacing w:line="276" w:lineRule="auto"/>
            </w:pPr>
          </w:p>
          <w:p w:rsidR="001E4335" w:rsidRPr="00225FBE" w:rsidRDefault="00756EC2" w:rsidP="00423B02">
            <w:pPr>
              <w:spacing w:line="276" w:lineRule="auto"/>
            </w:pPr>
            <w:r>
              <w:t>21- 2</w:t>
            </w:r>
            <w:r w:rsidR="001E4335" w:rsidRPr="00225FBE">
              <w:t>8.10</w:t>
            </w:r>
          </w:p>
          <w:p w:rsidR="001E4335" w:rsidRPr="00225FBE" w:rsidRDefault="001E4335" w:rsidP="00423B02">
            <w:pPr>
              <w:spacing w:line="276" w:lineRule="auto"/>
            </w:pP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756EC2" w:rsidP="00423B02">
            <w:pPr>
              <w:spacing w:line="276" w:lineRule="auto"/>
            </w:pPr>
            <w:r>
              <w:t>Учитель  музыки, вожатая школы, зам.дир.по ВР, классные руководители</w:t>
            </w:r>
          </w:p>
          <w:p w:rsidR="001E4335" w:rsidRPr="00225FBE" w:rsidRDefault="001E4335" w:rsidP="004B2882">
            <w:pPr>
              <w:spacing w:line="276" w:lineRule="auto"/>
            </w:pPr>
            <w:r w:rsidRPr="00225FBE">
              <w:t xml:space="preserve"> </w:t>
            </w:r>
          </w:p>
        </w:tc>
      </w:tr>
      <w:tr w:rsidR="001E4335" w:rsidRPr="00225FBE" w:rsidTr="00423B02">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jc w:val="center"/>
              <w:rPr>
                <w:b/>
                <w:color w:val="000000"/>
                <w:w w:val="0"/>
              </w:rPr>
            </w:pPr>
            <w:r w:rsidRPr="0053574C">
              <w:rPr>
                <w:b/>
                <w:color w:val="000000"/>
                <w:w w:val="0"/>
              </w:rPr>
              <w:t xml:space="preserve">Модуль </w:t>
            </w:r>
          </w:p>
          <w:p w:rsidR="001E4335" w:rsidRPr="0053574C" w:rsidRDefault="001E4335"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423B02">
            <w:r w:rsidRPr="00225FBE">
              <w:t>1.День здоровья. «Норма ГТО – норма жизни».</w:t>
            </w:r>
          </w:p>
          <w:p w:rsidR="001E4335" w:rsidRPr="00225FBE" w:rsidRDefault="001E4335" w:rsidP="00423B02">
            <w:r w:rsidRPr="00225FBE">
              <w:t>2.День гражданской обороны.</w:t>
            </w:r>
          </w:p>
          <w:p w:rsidR="001E4335" w:rsidRPr="00225FBE" w:rsidRDefault="001E4335" w:rsidP="00423B02">
            <w:pPr>
              <w:spacing w:line="276" w:lineRule="auto"/>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C76F78" w:rsidP="00423B02">
            <w:pPr>
              <w:spacing w:line="276" w:lineRule="auto"/>
            </w:pPr>
            <w:r>
              <w:t>14</w:t>
            </w:r>
            <w:r w:rsidR="001E4335" w:rsidRPr="00225FBE">
              <w:t>.10</w:t>
            </w:r>
          </w:p>
          <w:p w:rsidR="001E4335" w:rsidRPr="00225FBE" w:rsidRDefault="001E4335" w:rsidP="00423B02">
            <w:pPr>
              <w:spacing w:line="276" w:lineRule="auto"/>
            </w:pPr>
          </w:p>
          <w:p w:rsidR="001E4335" w:rsidRPr="00225FBE" w:rsidRDefault="001E4335" w:rsidP="00423B02">
            <w:pPr>
              <w:spacing w:line="276" w:lineRule="auto"/>
            </w:pPr>
            <w:r w:rsidRPr="00225FBE">
              <w:t>04.10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Учитель физической культуры,</w:t>
            </w:r>
          </w:p>
          <w:p w:rsidR="001E4335" w:rsidRPr="00225FBE" w:rsidRDefault="001E4335" w:rsidP="00423B02">
            <w:pPr>
              <w:spacing w:line="276" w:lineRule="auto"/>
            </w:pPr>
            <w:r w:rsidRPr="00225FBE">
              <w:t>учитель ОБЖ</w:t>
            </w:r>
          </w:p>
        </w:tc>
      </w:tr>
      <w:tr w:rsidR="001E4335" w:rsidRPr="00225FBE" w:rsidTr="00423B02">
        <w:tc>
          <w:tcPr>
            <w:tcW w:w="2694" w:type="dxa"/>
            <w:tcBorders>
              <w:top w:val="single" w:sz="4" w:space="0" w:color="000000"/>
              <w:left w:val="single" w:sz="4" w:space="0" w:color="000000"/>
              <w:bottom w:val="single" w:sz="4" w:space="0" w:color="000000"/>
            </w:tcBorders>
            <w:shd w:val="clear" w:color="auto" w:fill="auto"/>
          </w:tcPr>
          <w:p w:rsidR="001E4335" w:rsidRPr="004A3BB6" w:rsidRDefault="001E4335" w:rsidP="00423B02">
            <w:pPr>
              <w:tabs>
                <w:tab w:val="left" w:pos="851"/>
              </w:tabs>
              <w:jc w:val="center"/>
              <w:rPr>
                <w:b/>
                <w:iCs/>
                <w:w w:val="0"/>
              </w:rPr>
            </w:pPr>
            <w:r w:rsidRPr="00022F74">
              <w:rPr>
                <w:b/>
                <w:iCs/>
                <w:w w:val="0"/>
              </w:rPr>
              <w:t>Модуль «Профориентация»</w:t>
            </w:r>
          </w:p>
          <w:p w:rsidR="001E4335" w:rsidRDefault="001E4335" w:rsidP="00423B02">
            <w:pPr>
              <w:jc w:val="center"/>
              <w:rPr>
                <w:b/>
                <w:iCs/>
                <w:color w:val="000000"/>
                <w:w w:val="0"/>
              </w:rPr>
            </w:pPr>
            <w:r w:rsidRPr="0053574C">
              <w:rPr>
                <w:b/>
                <w:iCs/>
                <w:color w:val="000000"/>
                <w:w w:val="0"/>
              </w:rPr>
              <w:t>Модуль</w:t>
            </w:r>
          </w:p>
          <w:p w:rsidR="001E4335" w:rsidRPr="0053574C" w:rsidRDefault="001E4335" w:rsidP="00423B02">
            <w:pPr>
              <w:jc w:val="center"/>
              <w:rPr>
                <w:b/>
                <w:iCs/>
                <w:color w:val="000000"/>
                <w:w w:val="0"/>
              </w:rPr>
            </w:pPr>
            <w:r w:rsidRPr="0053574C">
              <w:rPr>
                <w:b/>
                <w:iCs/>
                <w:color w:val="000000"/>
                <w:w w:val="0"/>
              </w:rPr>
              <w:t xml:space="preserve"> «Классное руководство»</w:t>
            </w:r>
          </w:p>
          <w:p w:rsidR="001E4335" w:rsidRPr="004A3BB6" w:rsidRDefault="001E4335"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1E4335" w:rsidRPr="00225FBE" w:rsidRDefault="001E4335" w:rsidP="00756EC2">
            <w:r w:rsidRPr="00225FBE">
              <w:t>1. Рейд «Живи, книга».</w:t>
            </w:r>
            <w:r w:rsidRPr="00225FBE">
              <w:tab/>
            </w: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1E4335" w:rsidP="00423B02">
            <w:pPr>
              <w:spacing w:line="276" w:lineRule="auto"/>
            </w:pPr>
          </w:p>
          <w:p w:rsidR="001E4335" w:rsidRPr="00225FBE" w:rsidRDefault="001E4335" w:rsidP="00423B02">
            <w:pPr>
              <w:spacing w:line="276" w:lineRule="auto"/>
            </w:pPr>
            <w:r w:rsidRPr="00225FBE">
              <w:t>В течение месяца</w:t>
            </w: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Вожатая школы</w:t>
            </w:r>
          </w:p>
          <w:p w:rsidR="001E4335" w:rsidRPr="00225FBE" w:rsidRDefault="004B2882" w:rsidP="00423B02">
            <w:pPr>
              <w:spacing w:line="276" w:lineRule="auto"/>
            </w:pPr>
            <w:r>
              <w:t>Шишкина О.С</w:t>
            </w:r>
            <w:r w:rsidR="001E4335" w:rsidRPr="00225FBE">
              <w:t>.,</w:t>
            </w:r>
          </w:p>
          <w:p w:rsidR="001E4335" w:rsidRPr="00225FBE" w:rsidRDefault="001E4335" w:rsidP="00756EC2">
            <w:pPr>
              <w:spacing w:line="276" w:lineRule="auto"/>
            </w:pPr>
            <w:r w:rsidRPr="00225FBE">
              <w:t xml:space="preserve">библиотекарь, </w:t>
            </w:r>
          </w:p>
        </w:tc>
      </w:tr>
      <w:tr w:rsidR="001E4335" w:rsidRPr="00225FBE" w:rsidTr="00423B02">
        <w:tc>
          <w:tcPr>
            <w:tcW w:w="2694" w:type="dxa"/>
            <w:tcBorders>
              <w:top w:val="single" w:sz="4" w:space="0" w:color="000000"/>
              <w:left w:val="single" w:sz="4" w:space="0" w:color="000000"/>
              <w:bottom w:val="single" w:sz="4" w:space="0" w:color="000000"/>
            </w:tcBorders>
            <w:shd w:val="clear" w:color="auto" w:fill="auto"/>
          </w:tcPr>
          <w:p w:rsidR="001E4335" w:rsidRDefault="001E4335" w:rsidP="00423B02">
            <w:pPr>
              <w:spacing w:line="276" w:lineRule="auto"/>
              <w:jc w:val="center"/>
              <w:rPr>
                <w:b/>
                <w:color w:val="000000"/>
                <w:w w:val="0"/>
              </w:rPr>
            </w:pPr>
            <w:r w:rsidRPr="0053574C">
              <w:rPr>
                <w:b/>
                <w:color w:val="000000"/>
                <w:w w:val="0"/>
              </w:rPr>
              <w:t>Модуль «Школьный урок»</w:t>
            </w:r>
          </w:p>
          <w:p w:rsidR="001E4335" w:rsidRPr="0053574C" w:rsidRDefault="001E4335" w:rsidP="00423B02">
            <w:pPr>
              <w:jc w:val="center"/>
              <w:rPr>
                <w:b/>
                <w:iCs/>
                <w:color w:val="000000"/>
                <w:w w:val="0"/>
              </w:rPr>
            </w:pPr>
            <w:r w:rsidRPr="0053574C">
              <w:rPr>
                <w:b/>
                <w:iCs/>
                <w:color w:val="000000"/>
                <w:w w:val="0"/>
              </w:rPr>
              <w:t>»</w:t>
            </w:r>
          </w:p>
          <w:p w:rsidR="001E4335" w:rsidRDefault="001E4335" w:rsidP="00423B02">
            <w:pPr>
              <w:spacing w:line="276" w:lineRule="auto"/>
              <w:jc w:val="center"/>
            </w:pPr>
          </w:p>
          <w:p w:rsidR="001E4335" w:rsidRPr="004A3BB6" w:rsidRDefault="001E4335"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1E4335" w:rsidRPr="00C76F78" w:rsidRDefault="001E4335" w:rsidP="00C76F78">
            <w:pPr>
              <w:tabs>
                <w:tab w:val="center" w:pos="3790"/>
              </w:tabs>
              <w:contextualSpacing/>
              <w:rPr>
                <w:iCs/>
                <w:lang w:eastAsia="ru-RU"/>
              </w:rPr>
            </w:pPr>
            <w:r w:rsidRPr="00225FBE">
              <w:rPr>
                <w:color w:val="000000"/>
                <w:shd w:val="clear" w:color="auto" w:fill="FFFFFF"/>
              </w:rPr>
              <w:t>1.</w:t>
            </w:r>
            <w:r w:rsidRPr="00225FBE">
              <w:rPr>
                <w:iCs/>
                <w:lang w:eastAsia="ru-RU"/>
              </w:rPr>
              <w:t xml:space="preserve"> </w:t>
            </w:r>
            <w:r w:rsidR="00C76F78" w:rsidRPr="00C76F78">
              <w:rPr>
                <w:color w:val="000000"/>
                <w:shd w:val="clear" w:color="auto" w:fill="FFFFFF"/>
              </w:rPr>
              <w:t>130 лет со дня рождения Марины Ивановны Цветаевой, поэта (1892-1941)</w:t>
            </w:r>
            <w:r w:rsidR="00C76F78">
              <w:rPr>
                <w:color w:val="000000"/>
                <w:shd w:val="clear" w:color="auto" w:fill="FFFFFF"/>
              </w:rPr>
              <w:t>.</w:t>
            </w:r>
          </w:p>
          <w:p w:rsidR="00C76F78" w:rsidRPr="00176520" w:rsidRDefault="00176520" w:rsidP="00C76F78">
            <w:pPr>
              <w:tabs>
                <w:tab w:val="center" w:pos="3790"/>
              </w:tabs>
              <w:contextualSpacing/>
              <w:rPr>
                <w:iCs/>
                <w:lang w:eastAsia="ru-RU"/>
              </w:rPr>
            </w:pPr>
            <w:r>
              <w:rPr>
                <w:iCs/>
                <w:lang w:eastAsia="ru-RU"/>
              </w:rPr>
              <w:t>2.</w:t>
            </w:r>
            <w:r>
              <w:rPr>
                <w:rFonts w:ascii="Arial" w:hAnsi="Arial" w:cs="Arial"/>
                <w:color w:val="000000"/>
                <w:sz w:val="27"/>
                <w:szCs w:val="27"/>
                <w:shd w:val="clear" w:color="auto" w:fill="FFFFFF"/>
              </w:rPr>
              <w:t xml:space="preserve"> </w:t>
            </w:r>
            <w:r w:rsidRPr="00176520">
              <w:rPr>
                <w:color w:val="000000"/>
                <w:shd w:val="clear" w:color="auto" w:fill="FFFFFF"/>
              </w:rPr>
              <w:t>120 лет со дня рождения Евгения Андреевича Пермяка, детского писателя (1902- 1982)</w:t>
            </w:r>
            <w:r>
              <w:rPr>
                <w:color w:val="000000"/>
                <w:shd w:val="clear" w:color="auto" w:fill="FFFFFF"/>
              </w:rPr>
              <w:t>.</w:t>
            </w:r>
          </w:p>
          <w:p w:rsidR="001E4335" w:rsidRPr="00225FBE" w:rsidRDefault="001E4335" w:rsidP="00423B02">
            <w:pPr>
              <w:tabs>
                <w:tab w:val="center" w:pos="3790"/>
              </w:tabs>
              <w:contextualSpacing/>
            </w:pPr>
            <w:r w:rsidRPr="00225FBE">
              <w:t>3. Школьные олимпиады.</w:t>
            </w:r>
          </w:p>
          <w:p w:rsidR="001E4335" w:rsidRPr="00225FBE" w:rsidRDefault="001E4335" w:rsidP="00423B02">
            <w:pPr>
              <w:contextualSpacing/>
            </w:pPr>
          </w:p>
        </w:tc>
        <w:tc>
          <w:tcPr>
            <w:tcW w:w="2126" w:type="dxa"/>
            <w:tcBorders>
              <w:top w:val="single" w:sz="4" w:space="0" w:color="000000"/>
              <w:left w:val="single" w:sz="4" w:space="0" w:color="000000"/>
              <w:bottom w:val="single" w:sz="4" w:space="0" w:color="000000"/>
            </w:tcBorders>
            <w:shd w:val="clear" w:color="auto" w:fill="auto"/>
          </w:tcPr>
          <w:p w:rsidR="001E4335" w:rsidRPr="00225FBE" w:rsidRDefault="00C76F78" w:rsidP="00423B02">
            <w:pPr>
              <w:spacing w:line="276" w:lineRule="auto"/>
            </w:pPr>
            <w:r>
              <w:t>08</w:t>
            </w:r>
            <w:r w:rsidR="001E4335" w:rsidRPr="00225FBE">
              <w:t>.10</w:t>
            </w:r>
          </w:p>
          <w:p w:rsidR="001E4335" w:rsidRPr="00225FBE" w:rsidRDefault="001E4335" w:rsidP="00423B02">
            <w:pPr>
              <w:spacing w:line="276" w:lineRule="auto"/>
            </w:pPr>
          </w:p>
          <w:p w:rsidR="001E4335" w:rsidRPr="00225FBE" w:rsidRDefault="00176520" w:rsidP="00423B02">
            <w:pPr>
              <w:spacing w:line="276" w:lineRule="auto"/>
            </w:pPr>
            <w:r>
              <w:t>31</w:t>
            </w:r>
            <w:r w:rsidR="001E4335" w:rsidRPr="00225FBE">
              <w:t>.10</w:t>
            </w:r>
          </w:p>
          <w:p w:rsidR="001E4335" w:rsidRPr="00225FBE" w:rsidRDefault="001E4335" w:rsidP="00423B02">
            <w:pPr>
              <w:spacing w:line="276" w:lineRule="auto"/>
            </w:pPr>
          </w:p>
          <w:p w:rsidR="001E4335" w:rsidRPr="00225FBE" w:rsidRDefault="001E4335" w:rsidP="00423B02">
            <w:pPr>
              <w:spacing w:line="276" w:lineRule="auto"/>
            </w:pPr>
            <w:r w:rsidRPr="00225FBE">
              <w:t>В течение месяца</w:t>
            </w:r>
          </w:p>
          <w:p w:rsidR="001E4335" w:rsidRPr="00225FBE" w:rsidRDefault="001E4335"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E4335" w:rsidRPr="00225FBE" w:rsidRDefault="001E4335" w:rsidP="00423B02">
            <w:pPr>
              <w:spacing w:line="276" w:lineRule="auto"/>
            </w:pPr>
            <w:r w:rsidRPr="00225FBE">
              <w:t>Вожатая школы</w:t>
            </w:r>
          </w:p>
          <w:p w:rsidR="001E4335" w:rsidRPr="00225FBE" w:rsidRDefault="004B2882" w:rsidP="00423B02">
            <w:pPr>
              <w:spacing w:line="276" w:lineRule="auto"/>
            </w:pPr>
            <w:r>
              <w:t>Шишкина О.С</w:t>
            </w:r>
            <w:r w:rsidR="001E4335" w:rsidRPr="00225FBE">
              <w:t>.,</w:t>
            </w:r>
          </w:p>
          <w:p w:rsidR="001E4335" w:rsidRPr="00225FBE" w:rsidRDefault="001E4335" w:rsidP="00423B02">
            <w:pPr>
              <w:spacing w:line="276" w:lineRule="auto"/>
            </w:pPr>
            <w:r w:rsidRPr="00225FBE">
              <w:t>библиотекарь, учителя - предметники</w:t>
            </w:r>
          </w:p>
        </w:tc>
      </w:tr>
    </w:tbl>
    <w:p w:rsidR="00176520" w:rsidRDefault="00176520" w:rsidP="001E4335">
      <w:pPr>
        <w:spacing w:line="276" w:lineRule="auto"/>
        <w:rPr>
          <w:b/>
          <w:color w:val="FF0000"/>
        </w:rPr>
      </w:pPr>
    </w:p>
    <w:p w:rsidR="00176520" w:rsidRDefault="00176520" w:rsidP="001E4335">
      <w:pPr>
        <w:spacing w:line="276" w:lineRule="auto"/>
        <w:rPr>
          <w:b/>
          <w:color w:val="FF0000"/>
        </w:rPr>
      </w:pPr>
    </w:p>
    <w:p w:rsidR="00176520" w:rsidRDefault="00176520" w:rsidP="001E4335">
      <w:pPr>
        <w:spacing w:line="276" w:lineRule="auto"/>
        <w:rPr>
          <w:b/>
          <w:color w:val="FF0000"/>
        </w:rPr>
      </w:pPr>
    </w:p>
    <w:p w:rsidR="00CC4609" w:rsidRDefault="00CC4609" w:rsidP="001E4335">
      <w:pPr>
        <w:spacing w:line="276" w:lineRule="auto"/>
        <w:rPr>
          <w:b/>
          <w:color w:val="FF0000"/>
        </w:rPr>
      </w:pPr>
    </w:p>
    <w:p w:rsidR="00467C07" w:rsidRDefault="00467C07" w:rsidP="001E4335">
      <w:pPr>
        <w:spacing w:line="276" w:lineRule="auto"/>
        <w:rPr>
          <w:b/>
          <w:color w:val="FF0000"/>
        </w:rPr>
      </w:pPr>
    </w:p>
    <w:p w:rsidR="00467C07" w:rsidRDefault="00467C07" w:rsidP="001E4335">
      <w:pPr>
        <w:spacing w:line="276" w:lineRule="auto"/>
        <w:rPr>
          <w:b/>
          <w:color w:val="FF0000"/>
        </w:rPr>
      </w:pPr>
    </w:p>
    <w:p w:rsidR="00467C07" w:rsidRDefault="00467C07" w:rsidP="001E4335">
      <w:pPr>
        <w:spacing w:line="276" w:lineRule="auto"/>
        <w:rPr>
          <w:b/>
          <w:color w:val="FF0000"/>
        </w:rPr>
      </w:pPr>
    </w:p>
    <w:p w:rsidR="00BB400A" w:rsidRDefault="00BB400A" w:rsidP="001E4335">
      <w:pPr>
        <w:spacing w:line="276" w:lineRule="auto"/>
        <w:rPr>
          <w:b/>
          <w:color w:val="FF0000"/>
        </w:rPr>
      </w:pPr>
    </w:p>
    <w:p w:rsidR="00BB400A" w:rsidRDefault="00BB400A" w:rsidP="001E4335">
      <w:pPr>
        <w:spacing w:line="276" w:lineRule="auto"/>
        <w:rPr>
          <w:b/>
          <w:color w:val="FF0000"/>
        </w:rPr>
      </w:pPr>
      <w:r>
        <w:rPr>
          <w:b/>
          <w:color w:val="FF0000"/>
        </w:rPr>
        <w:lastRenderedPageBreak/>
        <w:t xml:space="preserve">                                                                      ПЛАН   </w:t>
      </w:r>
    </w:p>
    <w:p w:rsidR="00BB400A" w:rsidRDefault="00BB400A" w:rsidP="001E4335">
      <w:pPr>
        <w:spacing w:line="276" w:lineRule="auto"/>
        <w:rPr>
          <w:b/>
          <w:color w:val="FF0000"/>
        </w:rPr>
      </w:pPr>
      <w:r>
        <w:rPr>
          <w:b/>
          <w:color w:val="FF0000"/>
        </w:rPr>
        <w:t xml:space="preserve">                 ВОСПИТАТЕЛЬНОЙ  РАБОТЫ  В  МБОУ «Антипинская СОШ»</w:t>
      </w:r>
    </w:p>
    <w:p w:rsidR="00BB400A" w:rsidRDefault="00BB400A" w:rsidP="001E4335">
      <w:pPr>
        <w:spacing w:line="276" w:lineRule="auto"/>
        <w:rPr>
          <w:b/>
          <w:color w:val="FF0000"/>
        </w:rPr>
      </w:pPr>
      <w:r>
        <w:rPr>
          <w:b/>
          <w:color w:val="FF0000"/>
        </w:rPr>
        <w:t xml:space="preserve">                                </w:t>
      </w:r>
      <w:r w:rsidR="00DF76A3">
        <w:rPr>
          <w:b/>
          <w:color w:val="FF0000"/>
        </w:rPr>
        <w:t xml:space="preserve">                       </w:t>
      </w:r>
      <w:r>
        <w:rPr>
          <w:b/>
          <w:color w:val="FF0000"/>
        </w:rPr>
        <w:t xml:space="preserve"> на  2  четверть 2022-2023 уч.год</w:t>
      </w:r>
    </w:p>
    <w:p w:rsidR="001E4335" w:rsidRPr="00FC0D07" w:rsidRDefault="00DF76A3" w:rsidP="001E4335">
      <w:pPr>
        <w:spacing w:line="276" w:lineRule="auto"/>
        <w:rPr>
          <w:b/>
          <w:color w:val="FF0000"/>
        </w:rPr>
      </w:pPr>
      <w:r>
        <w:rPr>
          <w:b/>
          <w:color w:val="FF0000"/>
        </w:rPr>
        <w:t xml:space="preserve">                                                                    </w:t>
      </w:r>
      <w:r w:rsidR="001E4335" w:rsidRPr="00FC0D07">
        <w:rPr>
          <w:b/>
          <w:color w:val="FF0000"/>
        </w:rPr>
        <w:t>НОЯБРЬ</w:t>
      </w:r>
    </w:p>
    <w:tbl>
      <w:tblPr>
        <w:tblW w:w="11341" w:type="dxa"/>
        <w:tblInd w:w="-601" w:type="dxa"/>
        <w:tblLayout w:type="fixed"/>
        <w:tblLook w:val="0000"/>
      </w:tblPr>
      <w:tblGrid>
        <w:gridCol w:w="2694"/>
        <w:gridCol w:w="4536"/>
        <w:gridCol w:w="1417"/>
        <w:gridCol w:w="709"/>
        <w:gridCol w:w="1985"/>
      </w:tblGrid>
      <w:tr w:rsidR="00BB400A" w:rsidRPr="00225FBE" w:rsidTr="00BB400A">
        <w:tc>
          <w:tcPr>
            <w:tcW w:w="2694" w:type="dxa"/>
            <w:tcBorders>
              <w:top w:val="single" w:sz="4" w:space="0" w:color="000000"/>
              <w:left w:val="single" w:sz="4" w:space="0" w:color="000000"/>
              <w:bottom w:val="single" w:sz="4" w:space="0" w:color="000000"/>
            </w:tcBorders>
            <w:shd w:val="clear" w:color="auto" w:fill="auto"/>
          </w:tcPr>
          <w:p w:rsidR="00BB400A" w:rsidRPr="0053574C" w:rsidRDefault="00BB400A" w:rsidP="00423B02">
            <w:pPr>
              <w:jc w:val="center"/>
              <w:rPr>
                <w:b/>
                <w:color w:val="000000"/>
                <w:w w:val="0"/>
              </w:rPr>
            </w:pPr>
            <w:r w:rsidRPr="0053574C">
              <w:rPr>
                <w:b/>
                <w:color w:val="000000"/>
                <w:w w:val="0"/>
              </w:rPr>
              <w:t>Виды, формы и содержание деятельности</w:t>
            </w:r>
          </w:p>
          <w:p w:rsidR="00BB400A" w:rsidRPr="00225FBE" w:rsidRDefault="00BB400A"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BB400A" w:rsidRPr="00225FBE" w:rsidRDefault="00BB400A" w:rsidP="00423B02">
            <w:pPr>
              <w:spacing w:line="276" w:lineRule="auto"/>
              <w:rPr>
                <w:b/>
              </w:rPr>
            </w:pPr>
            <w:r w:rsidRPr="00225FBE">
              <w:rPr>
                <w:b/>
              </w:rPr>
              <w:t>Название мероприятия</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BB400A" w:rsidRPr="008D290A" w:rsidRDefault="00BB400A" w:rsidP="00423B02">
            <w:pPr>
              <w:spacing w:line="276" w:lineRule="auto"/>
              <w:rPr>
                <w:b/>
              </w:rPr>
            </w:pPr>
            <w:r w:rsidRPr="008D290A">
              <w:rPr>
                <w:b/>
                <w:sz w:val="22"/>
                <w:szCs w:val="22"/>
              </w:rPr>
              <w:t>Дата проведения</w:t>
            </w:r>
          </w:p>
        </w:tc>
        <w:tc>
          <w:tcPr>
            <w:tcW w:w="709" w:type="dxa"/>
            <w:tcBorders>
              <w:top w:val="single" w:sz="4" w:space="0" w:color="000000"/>
              <w:left w:val="single" w:sz="4" w:space="0" w:color="auto"/>
              <w:bottom w:val="single" w:sz="4" w:space="0" w:color="000000"/>
            </w:tcBorders>
            <w:shd w:val="clear" w:color="auto" w:fill="auto"/>
          </w:tcPr>
          <w:p w:rsidR="00BB400A" w:rsidRPr="00DF76A3" w:rsidRDefault="008D290A" w:rsidP="00423B02">
            <w:pPr>
              <w:spacing w:line="276" w:lineRule="auto"/>
              <w:rPr>
                <w:b/>
                <w:sz w:val="18"/>
                <w:szCs w:val="18"/>
              </w:rPr>
            </w:pPr>
            <w:r w:rsidRPr="00DF76A3">
              <w:rPr>
                <w:b/>
                <w:sz w:val="18"/>
                <w:szCs w:val="18"/>
              </w:rPr>
              <w:t>К</w:t>
            </w:r>
            <w:r w:rsidR="00BB400A" w:rsidRPr="00DF76A3">
              <w:rPr>
                <w:b/>
                <w:sz w:val="18"/>
                <w:szCs w:val="18"/>
              </w:rPr>
              <w:t>ла</w:t>
            </w:r>
            <w:r w:rsidRPr="00DF76A3">
              <w:rPr>
                <w:b/>
                <w:sz w:val="18"/>
                <w:szCs w:val="18"/>
              </w:rPr>
              <w:t>с</w:t>
            </w:r>
            <w:r w:rsidR="00BB400A" w:rsidRPr="00DF76A3">
              <w:rPr>
                <w:b/>
                <w:sz w:val="18"/>
                <w:szCs w:val="18"/>
              </w:rPr>
              <w:t>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B400A" w:rsidRPr="00225FBE" w:rsidRDefault="00BB400A" w:rsidP="00423B02">
            <w:pPr>
              <w:spacing w:line="276" w:lineRule="auto"/>
            </w:pPr>
            <w:r w:rsidRPr="00225FBE">
              <w:rPr>
                <w:b/>
              </w:rPr>
              <w:t>Ответственный</w:t>
            </w:r>
          </w:p>
        </w:tc>
      </w:tr>
      <w:tr w:rsidR="00BB400A" w:rsidRPr="00225FBE" w:rsidTr="00221E6B">
        <w:trPr>
          <w:trHeight w:val="2970"/>
        </w:trPr>
        <w:tc>
          <w:tcPr>
            <w:tcW w:w="2694" w:type="dxa"/>
            <w:tcBorders>
              <w:top w:val="single" w:sz="4" w:space="0" w:color="000000"/>
              <w:left w:val="single" w:sz="4" w:space="0" w:color="000000"/>
              <w:bottom w:val="single" w:sz="4" w:space="0" w:color="auto"/>
            </w:tcBorders>
            <w:shd w:val="clear" w:color="auto" w:fill="auto"/>
          </w:tcPr>
          <w:p w:rsidR="00BB400A" w:rsidRDefault="00BB400A" w:rsidP="00423B02">
            <w:pPr>
              <w:tabs>
                <w:tab w:val="left" w:pos="851"/>
              </w:tabs>
              <w:jc w:val="center"/>
              <w:rPr>
                <w:b/>
                <w:iCs/>
                <w:w w:val="0"/>
              </w:rPr>
            </w:pPr>
            <w:r w:rsidRPr="00935B74">
              <w:rPr>
                <w:b/>
                <w:iCs/>
                <w:w w:val="0"/>
              </w:rPr>
              <w:t>Модуль «Детские общественные объединения»</w:t>
            </w:r>
          </w:p>
          <w:p w:rsidR="00221E6B" w:rsidRDefault="00221E6B" w:rsidP="00423B02">
            <w:pPr>
              <w:tabs>
                <w:tab w:val="left" w:pos="851"/>
              </w:tabs>
              <w:jc w:val="center"/>
              <w:rPr>
                <w:b/>
                <w:iCs/>
                <w:color w:val="000000"/>
                <w:w w:val="0"/>
              </w:rPr>
            </w:pPr>
          </w:p>
          <w:p w:rsidR="00221E6B" w:rsidRDefault="00221E6B" w:rsidP="00423B02">
            <w:pPr>
              <w:tabs>
                <w:tab w:val="left" w:pos="851"/>
              </w:tabs>
              <w:jc w:val="center"/>
              <w:rPr>
                <w:b/>
                <w:iCs/>
                <w:color w:val="000000"/>
                <w:w w:val="0"/>
              </w:rPr>
            </w:pPr>
          </w:p>
          <w:p w:rsidR="00221E6B" w:rsidRDefault="00221E6B" w:rsidP="00423B02">
            <w:pPr>
              <w:tabs>
                <w:tab w:val="left" w:pos="851"/>
              </w:tabs>
              <w:jc w:val="center"/>
              <w:rPr>
                <w:b/>
                <w:iCs/>
                <w:color w:val="000000"/>
                <w:w w:val="0"/>
              </w:rPr>
            </w:pPr>
          </w:p>
          <w:p w:rsidR="00221E6B" w:rsidRDefault="00221E6B" w:rsidP="00423B02">
            <w:pPr>
              <w:tabs>
                <w:tab w:val="left" w:pos="851"/>
              </w:tabs>
              <w:jc w:val="center"/>
              <w:rPr>
                <w:b/>
                <w:iCs/>
                <w:color w:val="000000"/>
                <w:w w:val="0"/>
              </w:rPr>
            </w:pPr>
          </w:p>
          <w:p w:rsidR="00221E6B" w:rsidRDefault="00221E6B" w:rsidP="00423B02">
            <w:pPr>
              <w:tabs>
                <w:tab w:val="left" w:pos="851"/>
              </w:tabs>
              <w:jc w:val="center"/>
              <w:rPr>
                <w:b/>
                <w:iCs/>
                <w:color w:val="000000"/>
                <w:w w:val="0"/>
              </w:rPr>
            </w:pPr>
          </w:p>
          <w:p w:rsidR="00221E6B" w:rsidRDefault="00221E6B" w:rsidP="00423B02">
            <w:pPr>
              <w:tabs>
                <w:tab w:val="left" w:pos="851"/>
              </w:tabs>
              <w:jc w:val="center"/>
              <w:rPr>
                <w:b/>
                <w:iCs/>
                <w:color w:val="000000"/>
                <w:w w:val="0"/>
              </w:rPr>
            </w:pPr>
          </w:p>
          <w:p w:rsidR="00221E6B" w:rsidRDefault="00221E6B" w:rsidP="00423B02">
            <w:pPr>
              <w:tabs>
                <w:tab w:val="left" w:pos="851"/>
              </w:tabs>
              <w:jc w:val="center"/>
              <w:rPr>
                <w:b/>
                <w:iCs/>
                <w:color w:val="000000"/>
                <w:w w:val="0"/>
              </w:rPr>
            </w:pPr>
          </w:p>
          <w:p w:rsidR="00BB400A" w:rsidRPr="004A3BB6" w:rsidRDefault="00BB400A" w:rsidP="00423B02"/>
        </w:tc>
        <w:tc>
          <w:tcPr>
            <w:tcW w:w="4536" w:type="dxa"/>
            <w:tcBorders>
              <w:top w:val="single" w:sz="4" w:space="0" w:color="000000"/>
              <w:left w:val="single" w:sz="4" w:space="0" w:color="000000"/>
              <w:bottom w:val="single" w:sz="4" w:space="0" w:color="auto"/>
            </w:tcBorders>
            <w:shd w:val="clear" w:color="auto" w:fill="auto"/>
          </w:tcPr>
          <w:p w:rsidR="00BB400A" w:rsidRPr="00225FBE" w:rsidRDefault="00BB400A" w:rsidP="00423B02">
            <w:pPr>
              <w:spacing w:line="276" w:lineRule="auto"/>
              <w:rPr>
                <w:bCs/>
                <w:lang w:eastAsia="ru-RU"/>
              </w:rPr>
            </w:pPr>
            <w:r w:rsidRPr="00225FBE">
              <w:rPr>
                <w:color w:val="000000"/>
              </w:rPr>
              <w:t xml:space="preserve">1. </w:t>
            </w:r>
            <w:r w:rsidRPr="00225FBE">
              <w:t>День народного единства</w:t>
            </w:r>
            <w:r>
              <w:t xml:space="preserve"> (конкурс рисунков)</w:t>
            </w:r>
          </w:p>
          <w:p w:rsidR="00BB400A" w:rsidRDefault="00BB400A" w:rsidP="00423B02">
            <w:pPr>
              <w:spacing w:line="276" w:lineRule="auto"/>
            </w:pPr>
            <w:r>
              <w:rPr>
                <w:bCs/>
                <w:lang w:eastAsia="ru-RU"/>
              </w:rPr>
              <w:t>2.</w:t>
            </w:r>
            <w:r w:rsidR="005D5FE2">
              <w:t xml:space="preserve"> </w:t>
            </w:r>
            <w:r>
              <w:t xml:space="preserve"> Классный час. Разговоры о важном. День народного единства.</w:t>
            </w:r>
          </w:p>
          <w:p w:rsidR="00BB400A" w:rsidRDefault="005D5FE2" w:rsidP="00423B02">
            <w:pPr>
              <w:spacing w:line="276" w:lineRule="auto"/>
            </w:pPr>
            <w:r>
              <w:t>3</w:t>
            </w:r>
            <w:r w:rsidR="00BB400A">
              <w:t>. Классный час. Разговоры о важном.</w:t>
            </w:r>
          </w:p>
          <w:p w:rsidR="00BB400A" w:rsidRDefault="00BB400A" w:rsidP="00423B02">
            <w:pPr>
              <w:spacing w:line="276" w:lineRule="auto"/>
            </w:pPr>
            <w:r>
              <w:t>«Память времен».</w:t>
            </w:r>
          </w:p>
          <w:p w:rsidR="005D5FE2" w:rsidRDefault="005D5FE2" w:rsidP="00423B02">
            <w:pPr>
              <w:spacing w:line="276" w:lineRule="auto"/>
            </w:pPr>
            <w:r>
              <w:t>4. Классный час « Разговоры о маме»</w:t>
            </w:r>
          </w:p>
          <w:p w:rsidR="00B83076" w:rsidRPr="00225FBE" w:rsidRDefault="005D5FE2" w:rsidP="00423B02">
            <w:r>
              <w:t>5</w:t>
            </w:r>
            <w:r w:rsidR="00BB400A">
              <w:t>. Классный час. Разговоры о важном. «Что такое герб?</w:t>
            </w:r>
          </w:p>
        </w:tc>
        <w:tc>
          <w:tcPr>
            <w:tcW w:w="1417" w:type="dxa"/>
            <w:tcBorders>
              <w:top w:val="single" w:sz="4" w:space="0" w:color="000000"/>
              <w:left w:val="single" w:sz="4" w:space="0" w:color="000000"/>
              <w:bottom w:val="single" w:sz="4" w:space="0" w:color="auto"/>
              <w:right w:val="single" w:sz="4" w:space="0" w:color="auto"/>
            </w:tcBorders>
            <w:shd w:val="clear" w:color="auto" w:fill="auto"/>
          </w:tcPr>
          <w:p w:rsidR="00BB400A" w:rsidRPr="00225FBE" w:rsidRDefault="00BB400A" w:rsidP="00423B02">
            <w:pPr>
              <w:spacing w:line="276" w:lineRule="auto"/>
            </w:pPr>
            <w:r w:rsidRPr="00225FBE">
              <w:t>04.11</w:t>
            </w:r>
          </w:p>
          <w:p w:rsidR="005D5FE2" w:rsidRDefault="005D5FE2" w:rsidP="00423B02"/>
          <w:p w:rsidR="005D5FE2" w:rsidRDefault="005D5FE2" w:rsidP="00423B02"/>
          <w:p w:rsidR="00BB400A" w:rsidRPr="00225FBE" w:rsidRDefault="005D5FE2" w:rsidP="00423B02">
            <w:r>
              <w:t>07</w:t>
            </w:r>
            <w:r w:rsidR="00BB400A">
              <w:t>.11</w:t>
            </w:r>
          </w:p>
          <w:p w:rsidR="00BB400A" w:rsidRDefault="00BB400A" w:rsidP="00423B02"/>
          <w:p w:rsidR="00BB400A" w:rsidRDefault="00BB400A" w:rsidP="00423B02">
            <w:r>
              <w:t>14.11</w:t>
            </w:r>
          </w:p>
          <w:p w:rsidR="005D5FE2" w:rsidRDefault="005D5FE2" w:rsidP="00423B02"/>
          <w:p w:rsidR="00BB400A" w:rsidRDefault="005D5FE2" w:rsidP="00423B02">
            <w:r>
              <w:t>21.11</w:t>
            </w:r>
          </w:p>
          <w:p w:rsidR="00BB400A" w:rsidRDefault="00BB400A" w:rsidP="00423B02">
            <w:r>
              <w:t>28.11</w:t>
            </w:r>
          </w:p>
          <w:p w:rsidR="00BB400A" w:rsidRPr="00225FBE" w:rsidRDefault="00BB400A" w:rsidP="00423B02"/>
        </w:tc>
        <w:tc>
          <w:tcPr>
            <w:tcW w:w="709" w:type="dxa"/>
            <w:tcBorders>
              <w:top w:val="single" w:sz="4" w:space="0" w:color="000000"/>
              <w:left w:val="single" w:sz="4" w:space="0" w:color="auto"/>
              <w:bottom w:val="single" w:sz="4" w:space="0" w:color="auto"/>
            </w:tcBorders>
            <w:shd w:val="clear" w:color="auto" w:fill="auto"/>
          </w:tcPr>
          <w:p w:rsidR="00BB400A" w:rsidRPr="00225FBE" w:rsidRDefault="00BB400A" w:rsidP="00423B02">
            <w:r>
              <w:t>1-11</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BB400A" w:rsidRPr="00225FBE" w:rsidRDefault="00BB400A" w:rsidP="00423B02">
            <w:pPr>
              <w:spacing w:line="276" w:lineRule="auto"/>
            </w:pPr>
            <w:r w:rsidRPr="00225FBE">
              <w:t>Вожатая школы,</w:t>
            </w:r>
          </w:p>
          <w:p w:rsidR="00BB400A" w:rsidRPr="00225FBE" w:rsidRDefault="00BB400A" w:rsidP="00423B02">
            <w:pPr>
              <w:spacing w:line="276" w:lineRule="auto"/>
            </w:pPr>
            <w:r w:rsidRPr="00225FBE">
              <w:t>классные руководители, библиотекарь школы, учитель истории</w:t>
            </w:r>
          </w:p>
        </w:tc>
      </w:tr>
      <w:tr w:rsidR="00221E6B" w:rsidRPr="00225FBE" w:rsidTr="00221E6B">
        <w:trPr>
          <w:trHeight w:val="1155"/>
        </w:trPr>
        <w:tc>
          <w:tcPr>
            <w:tcW w:w="2694" w:type="dxa"/>
            <w:tcBorders>
              <w:top w:val="single" w:sz="4" w:space="0" w:color="auto"/>
              <w:left w:val="single" w:sz="4" w:space="0" w:color="000000"/>
            </w:tcBorders>
            <w:shd w:val="clear" w:color="auto" w:fill="auto"/>
          </w:tcPr>
          <w:p w:rsidR="00221E6B" w:rsidRPr="0053574C" w:rsidRDefault="00221E6B" w:rsidP="00423B02">
            <w:pPr>
              <w:tabs>
                <w:tab w:val="left" w:pos="851"/>
              </w:tabs>
              <w:jc w:val="center"/>
              <w:rPr>
                <w:b/>
                <w:iCs/>
                <w:color w:val="000000"/>
                <w:w w:val="0"/>
              </w:rPr>
            </w:pPr>
            <w:r w:rsidRPr="0053574C">
              <w:rPr>
                <w:b/>
                <w:iCs/>
                <w:color w:val="000000"/>
                <w:w w:val="0"/>
              </w:rPr>
              <w:t>Модуль «Самоуправление»</w:t>
            </w:r>
          </w:p>
          <w:p w:rsidR="00221E6B" w:rsidRPr="00A208AF" w:rsidRDefault="00221E6B" w:rsidP="00423B02">
            <w:pPr>
              <w:tabs>
                <w:tab w:val="left" w:pos="851"/>
              </w:tabs>
              <w:jc w:val="center"/>
              <w:rPr>
                <w:b/>
                <w:iCs/>
                <w:w w:val="0"/>
              </w:rPr>
            </w:pPr>
          </w:p>
          <w:p w:rsidR="00221E6B" w:rsidRPr="00935B74" w:rsidRDefault="00221E6B" w:rsidP="00423B02">
            <w:pPr>
              <w:rPr>
                <w:b/>
                <w:iCs/>
                <w:w w:val="0"/>
              </w:rPr>
            </w:pPr>
          </w:p>
        </w:tc>
        <w:tc>
          <w:tcPr>
            <w:tcW w:w="4536" w:type="dxa"/>
            <w:tcBorders>
              <w:top w:val="single" w:sz="4" w:space="0" w:color="auto"/>
              <w:left w:val="single" w:sz="4" w:space="0" w:color="000000"/>
            </w:tcBorders>
            <w:shd w:val="clear" w:color="auto" w:fill="auto"/>
          </w:tcPr>
          <w:p w:rsidR="00221E6B" w:rsidRDefault="00221E6B" w:rsidP="00423B02">
            <w:pPr>
              <w:rPr>
                <w:color w:val="000000"/>
              </w:rPr>
            </w:pPr>
            <w:r>
              <w:rPr>
                <w:color w:val="000000"/>
              </w:rPr>
              <w:t>1.Выборы  Президента  школы</w:t>
            </w:r>
          </w:p>
          <w:p w:rsidR="00B83076" w:rsidRDefault="00B83076" w:rsidP="00423B02">
            <w:pPr>
              <w:rPr>
                <w:color w:val="000000"/>
              </w:rPr>
            </w:pPr>
          </w:p>
          <w:p w:rsidR="00B83076" w:rsidRDefault="00B83076" w:rsidP="00423B02">
            <w:pPr>
              <w:rPr>
                <w:color w:val="000000"/>
              </w:rPr>
            </w:pPr>
            <w:r>
              <w:rPr>
                <w:color w:val="000000"/>
              </w:rPr>
              <w:t>2.Вечер«Посвящение в старшеклассники</w:t>
            </w:r>
          </w:p>
          <w:p w:rsidR="00B83076" w:rsidRDefault="00B83076" w:rsidP="00423B02">
            <w:pPr>
              <w:rPr>
                <w:color w:val="000000"/>
              </w:rPr>
            </w:pPr>
          </w:p>
          <w:p w:rsidR="00B83076" w:rsidRPr="00225FBE" w:rsidRDefault="00B83076" w:rsidP="00423B02">
            <w:pPr>
              <w:rPr>
                <w:color w:val="000000"/>
              </w:rPr>
            </w:pPr>
            <w:r>
              <w:rPr>
                <w:color w:val="000000"/>
              </w:rPr>
              <w:t>3. «Посвящение  в  пятиклассники»</w:t>
            </w:r>
          </w:p>
        </w:tc>
        <w:tc>
          <w:tcPr>
            <w:tcW w:w="1417" w:type="dxa"/>
            <w:tcBorders>
              <w:top w:val="single" w:sz="4" w:space="0" w:color="auto"/>
              <w:left w:val="single" w:sz="4" w:space="0" w:color="000000"/>
              <w:right w:val="single" w:sz="4" w:space="0" w:color="auto"/>
            </w:tcBorders>
            <w:shd w:val="clear" w:color="auto" w:fill="auto"/>
          </w:tcPr>
          <w:p w:rsidR="00221E6B" w:rsidRDefault="00DF76A3" w:rsidP="00423B02">
            <w:r>
              <w:t xml:space="preserve"> </w:t>
            </w:r>
            <w:r w:rsidR="00221E6B">
              <w:t>25.11</w:t>
            </w:r>
          </w:p>
          <w:p w:rsidR="00B83076" w:rsidRDefault="00B83076" w:rsidP="00423B02"/>
          <w:p w:rsidR="00B83076" w:rsidRDefault="00B83076" w:rsidP="00423B02">
            <w:r>
              <w:t xml:space="preserve"> 18.11</w:t>
            </w:r>
          </w:p>
          <w:p w:rsidR="00B83076" w:rsidRDefault="00B83076" w:rsidP="00423B02"/>
          <w:p w:rsidR="00B83076" w:rsidRPr="00225FBE" w:rsidRDefault="00B83076" w:rsidP="00423B02">
            <w:r>
              <w:t xml:space="preserve"> </w:t>
            </w:r>
            <w:r w:rsidR="00DF76A3">
              <w:t>17.11</w:t>
            </w:r>
          </w:p>
        </w:tc>
        <w:tc>
          <w:tcPr>
            <w:tcW w:w="709" w:type="dxa"/>
            <w:tcBorders>
              <w:top w:val="single" w:sz="4" w:space="0" w:color="auto"/>
              <w:left w:val="single" w:sz="4" w:space="0" w:color="auto"/>
            </w:tcBorders>
            <w:shd w:val="clear" w:color="auto" w:fill="auto"/>
          </w:tcPr>
          <w:p w:rsidR="00221E6B" w:rsidRDefault="00221E6B" w:rsidP="00423B02">
            <w:r>
              <w:t>5-11</w:t>
            </w:r>
          </w:p>
          <w:p w:rsidR="00B83076" w:rsidRDefault="00B83076" w:rsidP="00423B02"/>
          <w:p w:rsidR="00B83076" w:rsidRDefault="00B83076" w:rsidP="00423B02"/>
          <w:p w:rsidR="00B83076" w:rsidRDefault="00B83076" w:rsidP="00423B02"/>
          <w:p w:rsidR="00B83076" w:rsidRDefault="00B83076" w:rsidP="00423B02">
            <w:r>
              <w:t>5</w:t>
            </w:r>
          </w:p>
        </w:tc>
        <w:tc>
          <w:tcPr>
            <w:tcW w:w="1985" w:type="dxa"/>
            <w:tcBorders>
              <w:top w:val="single" w:sz="4" w:space="0" w:color="auto"/>
              <w:left w:val="single" w:sz="4" w:space="0" w:color="000000"/>
              <w:right w:val="single" w:sz="4" w:space="0" w:color="000000"/>
            </w:tcBorders>
            <w:shd w:val="clear" w:color="auto" w:fill="auto"/>
          </w:tcPr>
          <w:p w:rsidR="00221E6B" w:rsidRPr="00225FBE" w:rsidRDefault="00221E6B" w:rsidP="00221E6B">
            <w:pPr>
              <w:spacing w:line="276" w:lineRule="auto"/>
            </w:pPr>
            <w:r w:rsidRPr="00225FBE">
              <w:t>Вожатая школы,</w:t>
            </w:r>
          </w:p>
          <w:p w:rsidR="00221E6B" w:rsidRDefault="00221E6B" w:rsidP="00423B02">
            <w:r>
              <w:t>Актив РДШ, зам.дир.по ВР</w:t>
            </w:r>
            <w:r w:rsidR="00B83076">
              <w:t>,</w:t>
            </w:r>
          </w:p>
          <w:p w:rsidR="00B83076" w:rsidRDefault="00B83076" w:rsidP="00423B02"/>
          <w:p w:rsidR="00B83076" w:rsidRPr="00225FBE" w:rsidRDefault="00B83076" w:rsidP="00423B02">
            <w:r>
              <w:t>Кл.рук., вожатая</w:t>
            </w:r>
          </w:p>
        </w:tc>
      </w:tr>
      <w:tr w:rsidR="00EA36CF" w:rsidRPr="00225FBE" w:rsidTr="00DF76A3">
        <w:trPr>
          <w:trHeight w:val="1135"/>
        </w:trPr>
        <w:tc>
          <w:tcPr>
            <w:tcW w:w="2694" w:type="dxa"/>
            <w:tcBorders>
              <w:top w:val="single" w:sz="4" w:space="0" w:color="000000"/>
              <w:left w:val="single" w:sz="4" w:space="0" w:color="000000"/>
              <w:bottom w:val="single" w:sz="4" w:space="0" w:color="000000"/>
            </w:tcBorders>
            <w:shd w:val="clear" w:color="auto" w:fill="auto"/>
          </w:tcPr>
          <w:p w:rsidR="00EA36CF" w:rsidRDefault="00EA36CF" w:rsidP="0043545D">
            <w:pPr>
              <w:jc w:val="center"/>
              <w:rPr>
                <w:b/>
                <w:color w:val="000000"/>
                <w:w w:val="0"/>
              </w:rPr>
            </w:pPr>
            <w:r w:rsidRPr="0053574C">
              <w:rPr>
                <w:b/>
                <w:color w:val="000000"/>
                <w:w w:val="0"/>
              </w:rPr>
              <w:t xml:space="preserve">Модуль </w:t>
            </w:r>
          </w:p>
          <w:p w:rsidR="00EA36CF" w:rsidRPr="008D290A" w:rsidRDefault="00EA36CF" w:rsidP="008D290A">
            <w:pPr>
              <w:jc w:val="center"/>
              <w:rPr>
                <w:b/>
                <w:color w:val="000000"/>
                <w:w w:val="0"/>
              </w:rPr>
            </w:pPr>
            <w:r w:rsidRPr="0053574C">
              <w:rPr>
                <w:b/>
                <w:color w:val="000000"/>
                <w:w w:val="0"/>
              </w:rPr>
              <w:t>«</w:t>
            </w:r>
            <w:r>
              <w:rPr>
                <w:b/>
                <w:color w:val="000000"/>
                <w:w w:val="0"/>
              </w:rPr>
              <w:t>Программы творческих объединений</w:t>
            </w:r>
          </w:p>
        </w:tc>
        <w:tc>
          <w:tcPr>
            <w:tcW w:w="4536" w:type="dxa"/>
            <w:tcBorders>
              <w:top w:val="single" w:sz="4" w:space="0" w:color="000000"/>
              <w:left w:val="single" w:sz="4" w:space="0" w:color="000000"/>
              <w:bottom w:val="single" w:sz="4" w:space="0" w:color="000000"/>
            </w:tcBorders>
            <w:shd w:val="clear" w:color="auto" w:fill="auto"/>
          </w:tcPr>
          <w:p w:rsidR="00EA36CF" w:rsidRDefault="00EA36CF" w:rsidP="0043545D">
            <w:pPr>
              <w:spacing w:line="276" w:lineRule="auto"/>
            </w:pPr>
            <w:r w:rsidRPr="00225FBE">
              <w:t>1.День здоровья.</w:t>
            </w:r>
            <w:r>
              <w:t xml:space="preserve"> «Здорово  жить!</w:t>
            </w:r>
            <w:r w:rsidRPr="00225FBE">
              <w:t>».</w:t>
            </w:r>
          </w:p>
          <w:p w:rsidR="008E005F" w:rsidRDefault="008E005F" w:rsidP="0043545D">
            <w:pPr>
              <w:spacing w:line="276" w:lineRule="auto"/>
            </w:pPr>
          </w:p>
          <w:p w:rsidR="00EA36CF" w:rsidRPr="00225FBE" w:rsidRDefault="00EA36CF" w:rsidP="008E005F">
            <w:pPr>
              <w:spacing w:line="276" w:lineRule="auto"/>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EA36CF" w:rsidRPr="00225FBE" w:rsidRDefault="00EA36CF" w:rsidP="0043545D">
            <w:pPr>
              <w:spacing w:line="276" w:lineRule="auto"/>
            </w:pPr>
            <w:r w:rsidRPr="00225FBE">
              <w:t>17.11</w:t>
            </w:r>
          </w:p>
          <w:p w:rsidR="00EA36CF" w:rsidRPr="00225FBE" w:rsidRDefault="00EA36CF" w:rsidP="0043545D">
            <w:pPr>
              <w:spacing w:line="276" w:lineRule="auto"/>
            </w:pPr>
          </w:p>
          <w:p w:rsidR="008D290A" w:rsidRPr="00225FBE" w:rsidRDefault="008D290A" w:rsidP="0043545D">
            <w:pPr>
              <w:spacing w:line="276" w:lineRule="auto"/>
            </w:pPr>
          </w:p>
        </w:tc>
        <w:tc>
          <w:tcPr>
            <w:tcW w:w="709" w:type="dxa"/>
            <w:tcBorders>
              <w:top w:val="single" w:sz="4" w:space="0" w:color="000000"/>
              <w:left w:val="single" w:sz="4" w:space="0" w:color="auto"/>
              <w:bottom w:val="single" w:sz="4" w:space="0" w:color="000000"/>
            </w:tcBorders>
            <w:shd w:val="clear" w:color="auto" w:fill="auto"/>
          </w:tcPr>
          <w:p w:rsidR="00EA36CF" w:rsidRDefault="00EA36CF" w:rsidP="0043545D">
            <w:pPr>
              <w:spacing w:after="200" w:line="276" w:lineRule="auto"/>
              <w:jc w:val="left"/>
            </w:pPr>
            <w:r>
              <w:t>1-4</w:t>
            </w:r>
          </w:p>
          <w:p w:rsidR="00EA36CF" w:rsidRPr="008D290A" w:rsidRDefault="00EA36CF" w:rsidP="008D290A">
            <w:pPr>
              <w:spacing w:after="200" w:line="276" w:lineRule="auto"/>
              <w:jc w:val="left"/>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A36CF" w:rsidRPr="00225FBE" w:rsidRDefault="00EA36CF" w:rsidP="0043545D">
            <w:pPr>
              <w:spacing w:line="276" w:lineRule="auto"/>
            </w:pPr>
            <w:r w:rsidRPr="00225FBE">
              <w:t>Учитель физкультуры.</w:t>
            </w:r>
          </w:p>
        </w:tc>
      </w:tr>
      <w:tr w:rsidR="00EA36CF" w:rsidRPr="00225FBE" w:rsidTr="00BB400A">
        <w:tc>
          <w:tcPr>
            <w:tcW w:w="2694" w:type="dxa"/>
            <w:tcBorders>
              <w:top w:val="single" w:sz="4" w:space="0" w:color="000000"/>
              <w:left w:val="single" w:sz="4" w:space="0" w:color="000000"/>
              <w:bottom w:val="single" w:sz="4" w:space="0" w:color="000000"/>
            </w:tcBorders>
            <w:shd w:val="clear" w:color="auto" w:fill="auto"/>
          </w:tcPr>
          <w:p w:rsidR="00EE599E" w:rsidRDefault="00EE599E" w:rsidP="00EE599E">
            <w:pPr>
              <w:tabs>
                <w:tab w:val="left" w:pos="851"/>
              </w:tabs>
              <w:jc w:val="center"/>
              <w:rPr>
                <w:b/>
                <w:w w:val="0"/>
              </w:rPr>
            </w:pPr>
            <w:r w:rsidRPr="000B726D">
              <w:rPr>
                <w:b/>
                <w:w w:val="0"/>
              </w:rPr>
              <w:t xml:space="preserve">Модуль </w:t>
            </w:r>
          </w:p>
          <w:p w:rsidR="00EE599E" w:rsidRPr="00A208AF" w:rsidRDefault="00EE599E" w:rsidP="00EE599E">
            <w:pPr>
              <w:tabs>
                <w:tab w:val="left" w:pos="851"/>
              </w:tabs>
              <w:jc w:val="center"/>
              <w:rPr>
                <w:b/>
              </w:rPr>
            </w:pPr>
            <w:r w:rsidRPr="000B726D">
              <w:rPr>
                <w:b/>
              </w:rPr>
              <w:t>«Организация предметно-эстетической среды»</w:t>
            </w:r>
          </w:p>
          <w:p w:rsidR="00EA36CF" w:rsidRPr="004A3BB6" w:rsidRDefault="00EA36CF" w:rsidP="008E005F">
            <w:pPr>
              <w:jc w:val="center"/>
            </w:pPr>
          </w:p>
        </w:tc>
        <w:tc>
          <w:tcPr>
            <w:tcW w:w="4536" w:type="dxa"/>
            <w:tcBorders>
              <w:top w:val="single" w:sz="4" w:space="0" w:color="000000"/>
              <w:left w:val="single" w:sz="4" w:space="0" w:color="000000"/>
              <w:bottom w:val="single" w:sz="4" w:space="0" w:color="000000"/>
            </w:tcBorders>
            <w:shd w:val="clear" w:color="auto" w:fill="auto"/>
          </w:tcPr>
          <w:p w:rsidR="00EA36CF" w:rsidRPr="00225FBE" w:rsidRDefault="00EE599E" w:rsidP="003133BF">
            <w:pPr>
              <w:spacing w:line="276" w:lineRule="auto"/>
            </w:pPr>
            <w:r>
              <w:t>1. Рейд «</w:t>
            </w:r>
            <w:r w:rsidR="00B20B97">
              <w:t>Сохрани  учебник</w:t>
            </w:r>
            <w:r>
              <w:t>»</w:t>
            </w: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EA36CF" w:rsidRPr="00225FBE" w:rsidRDefault="00EE599E" w:rsidP="00423B02">
            <w:pPr>
              <w:spacing w:line="276" w:lineRule="auto"/>
            </w:pPr>
            <w:r>
              <w:t xml:space="preserve">  11.11</w:t>
            </w:r>
          </w:p>
        </w:tc>
        <w:tc>
          <w:tcPr>
            <w:tcW w:w="709" w:type="dxa"/>
            <w:tcBorders>
              <w:top w:val="single" w:sz="4" w:space="0" w:color="000000"/>
              <w:left w:val="single" w:sz="4" w:space="0" w:color="auto"/>
              <w:bottom w:val="single" w:sz="4" w:space="0" w:color="000000"/>
            </w:tcBorders>
            <w:shd w:val="clear" w:color="auto" w:fill="auto"/>
          </w:tcPr>
          <w:p w:rsidR="00EA36CF" w:rsidRPr="00225FBE" w:rsidRDefault="00EE599E" w:rsidP="00BB400A">
            <w:pPr>
              <w:spacing w:line="276" w:lineRule="auto"/>
            </w:pPr>
            <w:r>
              <w:t>5-11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A36CF" w:rsidRPr="00225FBE" w:rsidRDefault="00EE599E" w:rsidP="00423B02">
            <w:pPr>
              <w:spacing w:line="276" w:lineRule="auto"/>
            </w:pPr>
            <w:r>
              <w:t>Актив РДШ, ст.вожатая</w:t>
            </w:r>
          </w:p>
        </w:tc>
      </w:tr>
      <w:tr w:rsidR="00EA36CF" w:rsidRPr="00225FBE" w:rsidTr="00BB400A">
        <w:tc>
          <w:tcPr>
            <w:tcW w:w="2694" w:type="dxa"/>
            <w:tcBorders>
              <w:top w:val="single" w:sz="4" w:space="0" w:color="000000"/>
              <w:left w:val="single" w:sz="4" w:space="0" w:color="000000"/>
              <w:bottom w:val="single" w:sz="4" w:space="0" w:color="000000"/>
            </w:tcBorders>
            <w:shd w:val="clear" w:color="auto" w:fill="auto"/>
          </w:tcPr>
          <w:p w:rsidR="00EA36CF" w:rsidRPr="0053574C" w:rsidRDefault="00EA36CF" w:rsidP="00F97F81">
            <w:pPr>
              <w:jc w:val="center"/>
              <w:rPr>
                <w:b/>
                <w:iCs/>
                <w:color w:val="000000"/>
                <w:w w:val="0"/>
              </w:rPr>
            </w:pPr>
            <w:r w:rsidRPr="0053574C">
              <w:rPr>
                <w:b/>
                <w:iCs/>
                <w:color w:val="000000"/>
                <w:w w:val="0"/>
              </w:rPr>
              <w:t>Модуль «Ключевые общешкольные дела»</w:t>
            </w:r>
          </w:p>
          <w:p w:rsidR="00EA36CF" w:rsidRDefault="00EA36CF" w:rsidP="00F97F81">
            <w:pPr>
              <w:spacing w:line="276" w:lineRule="auto"/>
              <w:jc w:val="center"/>
            </w:pPr>
          </w:p>
          <w:p w:rsidR="00EA36CF" w:rsidRPr="004A3BB6" w:rsidRDefault="00EA36CF" w:rsidP="00F97F81">
            <w:pPr>
              <w:jc w:val="center"/>
            </w:pPr>
          </w:p>
        </w:tc>
        <w:tc>
          <w:tcPr>
            <w:tcW w:w="4536" w:type="dxa"/>
            <w:tcBorders>
              <w:top w:val="single" w:sz="4" w:space="0" w:color="000000"/>
              <w:left w:val="single" w:sz="4" w:space="0" w:color="000000"/>
              <w:bottom w:val="single" w:sz="4" w:space="0" w:color="000000"/>
            </w:tcBorders>
            <w:shd w:val="clear" w:color="auto" w:fill="auto"/>
          </w:tcPr>
          <w:p w:rsidR="00EA36CF" w:rsidRPr="00225FBE" w:rsidRDefault="00EA36CF" w:rsidP="00423B02">
            <w:pPr>
              <w:spacing w:line="276" w:lineRule="auto"/>
            </w:pPr>
            <w:r>
              <w:t>1. Выставка творческих и кулинарных изделий  от мам  « Моя  мама- мастерица!» (мастер-класс)</w:t>
            </w:r>
          </w:p>
          <w:p w:rsidR="00EA36CF" w:rsidRPr="008C4CF3" w:rsidRDefault="00EA36CF" w:rsidP="00CB71DF">
            <w:pPr>
              <w:pStyle w:val="a8"/>
              <w:shd w:val="clear" w:color="auto" w:fill="FFFFFF"/>
              <w:spacing w:before="0" w:after="0"/>
              <w:rPr>
                <w:b/>
                <w:bCs/>
                <w:color w:val="000000"/>
                <w:lang w:eastAsia="ru-RU"/>
              </w:rPr>
            </w:pPr>
            <w:r w:rsidRPr="00225FBE">
              <w:t>2</w:t>
            </w:r>
            <w:r w:rsidRPr="008C4CF3">
              <w:rPr>
                <w:b/>
              </w:rPr>
              <w:t>.</w:t>
            </w:r>
            <w:r>
              <w:rPr>
                <w:b/>
              </w:rPr>
              <w:t>Праздничный концерт</w:t>
            </w:r>
            <w:r w:rsidRPr="008C4CF3">
              <w:rPr>
                <w:b/>
              </w:rPr>
              <w:t xml:space="preserve"> ко Дню Матери «</w:t>
            </w:r>
            <w:r w:rsidRPr="008C4CF3">
              <w:rPr>
                <w:b/>
                <w:bCs/>
                <w:color w:val="000000"/>
                <w:lang w:eastAsia="ru-RU"/>
              </w:rPr>
              <w:t>Тепло сердец для милых мам».</w:t>
            </w:r>
          </w:p>
          <w:p w:rsidR="00EA36CF" w:rsidRDefault="00EA36CF" w:rsidP="00CB71DF">
            <w:pPr>
              <w:pStyle w:val="a8"/>
              <w:shd w:val="clear" w:color="auto" w:fill="FFFFFF"/>
              <w:spacing w:before="0" w:after="0"/>
              <w:rPr>
                <w:bCs/>
                <w:color w:val="000000"/>
                <w:lang w:eastAsia="ru-RU"/>
              </w:rPr>
            </w:pPr>
            <w:r>
              <w:rPr>
                <w:bCs/>
                <w:color w:val="000000"/>
                <w:lang w:eastAsia="ru-RU"/>
              </w:rPr>
              <w:t>3. Выставка рисунков « Портрет мамы».</w:t>
            </w:r>
          </w:p>
          <w:p w:rsidR="00EA36CF" w:rsidRDefault="00EA36CF" w:rsidP="008C4CF3">
            <w:pPr>
              <w:pStyle w:val="a8"/>
              <w:shd w:val="clear" w:color="auto" w:fill="FFFFFF"/>
              <w:spacing w:before="0" w:after="0"/>
              <w:rPr>
                <w:color w:val="333333"/>
                <w:lang w:eastAsia="ru-RU"/>
              </w:rPr>
            </w:pPr>
            <w:r>
              <w:rPr>
                <w:color w:val="333333"/>
                <w:lang w:eastAsia="ru-RU"/>
              </w:rPr>
              <w:t>4. Мини-сочинение «Письмо  маме»</w:t>
            </w:r>
          </w:p>
          <w:p w:rsidR="00EA36CF" w:rsidRDefault="00EA36CF" w:rsidP="008C4CF3">
            <w:pPr>
              <w:pStyle w:val="a8"/>
              <w:shd w:val="clear" w:color="auto" w:fill="FFFFFF"/>
              <w:spacing w:before="0" w:after="0"/>
              <w:rPr>
                <w:color w:val="333333"/>
                <w:lang w:eastAsia="ru-RU"/>
              </w:rPr>
            </w:pPr>
          </w:p>
          <w:p w:rsidR="00EA36CF" w:rsidRPr="00DF76A3" w:rsidRDefault="00EA36CF" w:rsidP="008C4CF3">
            <w:pPr>
              <w:pStyle w:val="a8"/>
              <w:shd w:val="clear" w:color="auto" w:fill="FFFFFF"/>
              <w:spacing w:before="0" w:after="0"/>
              <w:rPr>
                <w:b/>
                <w:bCs/>
                <w:color w:val="000000"/>
                <w:lang w:eastAsia="ru-RU"/>
              </w:rPr>
            </w:pPr>
            <w:r>
              <w:rPr>
                <w:color w:val="333333"/>
                <w:lang w:eastAsia="ru-RU"/>
              </w:rPr>
              <w:t xml:space="preserve">5. </w:t>
            </w:r>
            <w:r w:rsidR="00221E6B">
              <w:rPr>
                <w:color w:val="333333"/>
                <w:lang w:eastAsia="ru-RU"/>
              </w:rPr>
              <w:t>Фото-кон</w:t>
            </w:r>
            <w:r>
              <w:rPr>
                <w:color w:val="333333"/>
                <w:lang w:eastAsia="ru-RU"/>
              </w:rPr>
              <w:t>курс «</w:t>
            </w:r>
            <w:r w:rsidRPr="008C4CF3">
              <w:rPr>
                <w:b/>
              </w:rPr>
              <w:t>«</w:t>
            </w:r>
            <w:r w:rsidRPr="008C4CF3">
              <w:rPr>
                <w:b/>
                <w:bCs/>
                <w:color w:val="000000"/>
                <w:lang w:eastAsia="ru-RU"/>
              </w:rPr>
              <w:t>Тепло сердец для милых мам».</w:t>
            </w:r>
          </w:p>
          <w:p w:rsidR="00EA36CF" w:rsidRPr="00225FBE" w:rsidRDefault="00EA36CF" w:rsidP="00CB71DF">
            <w:pPr>
              <w:spacing w:line="276" w:lineRule="auto"/>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EA36CF" w:rsidRPr="00225FBE" w:rsidRDefault="00EA36CF" w:rsidP="00423B02">
            <w:pPr>
              <w:spacing w:line="276" w:lineRule="auto"/>
            </w:pPr>
            <w:r>
              <w:t>21-23.11</w:t>
            </w:r>
          </w:p>
          <w:p w:rsidR="00EA36CF" w:rsidRPr="00225FBE" w:rsidRDefault="00EA36CF" w:rsidP="00423B02">
            <w:pPr>
              <w:spacing w:line="276" w:lineRule="auto"/>
            </w:pPr>
          </w:p>
          <w:p w:rsidR="00EA36CF" w:rsidRDefault="00EA36CF" w:rsidP="00423B02">
            <w:pPr>
              <w:spacing w:line="276" w:lineRule="auto"/>
            </w:pPr>
          </w:p>
          <w:p w:rsidR="00EA36CF" w:rsidRPr="00225FBE" w:rsidRDefault="00EA36CF" w:rsidP="00423B02">
            <w:pPr>
              <w:spacing w:line="276" w:lineRule="auto"/>
            </w:pPr>
            <w:r>
              <w:t>24</w:t>
            </w:r>
            <w:r w:rsidRPr="00225FBE">
              <w:t>.11</w:t>
            </w:r>
          </w:p>
          <w:p w:rsidR="00EA36CF" w:rsidRPr="00225FBE" w:rsidRDefault="00EA36CF" w:rsidP="00423B02">
            <w:pPr>
              <w:spacing w:line="276" w:lineRule="auto"/>
            </w:pPr>
          </w:p>
          <w:p w:rsidR="00EA36CF" w:rsidRDefault="00EA36CF" w:rsidP="00CB71DF">
            <w:pPr>
              <w:spacing w:line="276" w:lineRule="auto"/>
            </w:pPr>
          </w:p>
          <w:p w:rsidR="00EA36CF" w:rsidRPr="00225FBE" w:rsidRDefault="00EA36CF" w:rsidP="00CB71DF">
            <w:pPr>
              <w:spacing w:line="276" w:lineRule="auto"/>
            </w:pPr>
            <w:r>
              <w:t>21-21</w:t>
            </w:r>
          </w:p>
        </w:tc>
        <w:tc>
          <w:tcPr>
            <w:tcW w:w="709" w:type="dxa"/>
            <w:tcBorders>
              <w:top w:val="single" w:sz="4" w:space="0" w:color="000000"/>
              <w:left w:val="single" w:sz="4" w:space="0" w:color="auto"/>
              <w:bottom w:val="single" w:sz="4" w:space="0" w:color="000000"/>
            </w:tcBorders>
            <w:shd w:val="clear" w:color="auto" w:fill="auto"/>
          </w:tcPr>
          <w:p w:rsidR="00EA36CF" w:rsidRDefault="00EA36CF">
            <w:pPr>
              <w:spacing w:after="200" w:line="276" w:lineRule="auto"/>
              <w:jc w:val="left"/>
            </w:pPr>
            <w:r>
              <w:t>1-11</w:t>
            </w:r>
          </w:p>
          <w:p w:rsidR="00EA36CF" w:rsidRDefault="00EA36CF">
            <w:pPr>
              <w:spacing w:after="200" w:line="276" w:lineRule="auto"/>
              <w:jc w:val="left"/>
            </w:pPr>
          </w:p>
          <w:p w:rsidR="00EA36CF" w:rsidRDefault="00EA36CF">
            <w:pPr>
              <w:spacing w:after="200" w:line="276" w:lineRule="auto"/>
              <w:jc w:val="left"/>
            </w:pPr>
            <w:r>
              <w:t>1-4</w:t>
            </w:r>
          </w:p>
          <w:p w:rsidR="00EA36CF" w:rsidRDefault="00EA36CF">
            <w:pPr>
              <w:spacing w:after="200" w:line="276" w:lineRule="auto"/>
              <w:jc w:val="left"/>
            </w:pPr>
            <w:r>
              <w:t>1-4</w:t>
            </w:r>
          </w:p>
          <w:p w:rsidR="00EA36CF" w:rsidRDefault="00EA36CF">
            <w:pPr>
              <w:spacing w:after="200" w:line="276" w:lineRule="auto"/>
              <w:jc w:val="left"/>
            </w:pPr>
            <w:r>
              <w:t>1-4</w:t>
            </w:r>
          </w:p>
          <w:p w:rsidR="00EA36CF" w:rsidRPr="00225FBE" w:rsidRDefault="00EA36CF" w:rsidP="00BB400A">
            <w:pPr>
              <w:spacing w:line="276" w:lineRule="auto"/>
            </w:pPr>
            <w:r>
              <w:t>1-11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A36CF" w:rsidRPr="00225FBE" w:rsidRDefault="00EA36CF" w:rsidP="00423B02">
            <w:pPr>
              <w:spacing w:line="276" w:lineRule="auto"/>
            </w:pPr>
            <w:r w:rsidRPr="00225FBE">
              <w:t>Вожатая школы,</w:t>
            </w:r>
          </w:p>
          <w:p w:rsidR="00EA36CF" w:rsidRDefault="00EA36CF" w:rsidP="00423B02">
            <w:pPr>
              <w:spacing w:line="276" w:lineRule="auto"/>
            </w:pPr>
            <w:r w:rsidRPr="00225FBE">
              <w:t>классные руководители</w:t>
            </w:r>
            <w:r>
              <w:t>,</w:t>
            </w:r>
            <w:r w:rsidR="00221E6B">
              <w:t xml:space="preserve"> зам.дир.по ВР</w:t>
            </w:r>
          </w:p>
          <w:p w:rsidR="00EA36CF" w:rsidRPr="00225FBE" w:rsidRDefault="00EA36CF" w:rsidP="00423B02">
            <w:pPr>
              <w:spacing w:line="276" w:lineRule="auto"/>
            </w:pPr>
          </w:p>
        </w:tc>
      </w:tr>
      <w:tr w:rsidR="00EA36CF" w:rsidRPr="00225FBE" w:rsidTr="00EA36CF">
        <w:trPr>
          <w:trHeight w:val="1983"/>
        </w:trPr>
        <w:tc>
          <w:tcPr>
            <w:tcW w:w="2694" w:type="dxa"/>
            <w:tcBorders>
              <w:top w:val="single" w:sz="4" w:space="0" w:color="000000"/>
              <w:left w:val="single" w:sz="4" w:space="0" w:color="000000"/>
              <w:bottom w:val="single" w:sz="4" w:space="0" w:color="000000"/>
            </w:tcBorders>
            <w:shd w:val="clear" w:color="auto" w:fill="auto"/>
          </w:tcPr>
          <w:p w:rsidR="00EA36CF" w:rsidRDefault="00EA36CF" w:rsidP="00423B02">
            <w:pPr>
              <w:spacing w:line="276" w:lineRule="auto"/>
              <w:jc w:val="center"/>
              <w:rPr>
                <w:b/>
                <w:color w:val="000000"/>
                <w:w w:val="0"/>
              </w:rPr>
            </w:pPr>
            <w:r w:rsidRPr="0053574C">
              <w:rPr>
                <w:b/>
                <w:color w:val="000000"/>
                <w:w w:val="0"/>
              </w:rPr>
              <w:t>Модуль «Школьный урок»</w:t>
            </w:r>
          </w:p>
          <w:p w:rsidR="00EA36CF" w:rsidRPr="004A3BB6" w:rsidRDefault="00EA36CF" w:rsidP="00F97F81">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EA36CF" w:rsidRPr="00176520" w:rsidRDefault="00EA36CF" w:rsidP="00176520">
            <w:pPr>
              <w:rPr>
                <w:lang w:eastAsia="ru-RU"/>
              </w:rPr>
            </w:pPr>
            <w:r w:rsidRPr="00225FBE">
              <w:rPr>
                <w:color w:val="000000"/>
                <w:shd w:val="clear" w:color="auto" w:fill="FFFFFF"/>
              </w:rPr>
              <w:t>1.</w:t>
            </w:r>
            <w:r w:rsidRPr="00225FBE">
              <w:rPr>
                <w:lang w:eastAsia="ru-RU"/>
              </w:rPr>
              <w:t xml:space="preserve"> </w:t>
            </w:r>
            <w:r w:rsidRPr="00176520">
              <w:rPr>
                <w:color w:val="000000"/>
                <w:shd w:val="clear" w:color="auto" w:fill="FFFFFF"/>
              </w:rPr>
              <w:t>135 лет со дня рождения </w:t>
            </w:r>
            <w:hyperlink r:id="rId10" w:anchor="more" w:tgtFrame="_blank" w:history="1">
              <w:r w:rsidRPr="00176520">
                <w:rPr>
                  <w:rStyle w:val="ab"/>
                  <w:color w:val="auto"/>
                  <w:u w:val="none"/>
                  <w:shd w:val="clear" w:color="auto" w:fill="FFFFFF"/>
                </w:rPr>
                <w:t>Самуила Яковлевича Маршака</w:t>
              </w:r>
            </w:hyperlink>
            <w:r w:rsidRPr="00176520">
              <w:rPr>
                <w:color w:val="000000"/>
                <w:shd w:val="clear" w:color="auto" w:fill="FFFFFF"/>
              </w:rPr>
              <w:t>, поэта, переводчика (1887-1964)</w:t>
            </w:r>
            <w:r>
              <w:rPr>
                <w:color w:val="000000"/>
                <w:shd w:val="clear" w:color="auto" w:fill="FFFFFF"/>
              </w:rPr>
              <w:t>.</w:t>
            </w:r>
          </w:p>
          <w:p w:rsidR="00EA36CF" w:rsidRDefault="00EA36CF" w:rsidP="00176520">
            <w:pPr>
              <w:rPr>
                <w:color w:val="000000"/>
                <w:shd w:val="clear" w:color="auto" w:fill="FFFFFF"/>
              </w:rPr>
            </w:pPr>
            <w:r>
              <w:rPr>
                <w:lang w:eastAsia="ru-RU"/>
              </w:rPr>
              <w:t>2.</w:t>
            </w:r>
            <w:r>
              <w:rPr>
                <w:rFonts w:ascii="Arial" w:hAnsi="Arial" w:cs="Arial"/>
                <w:color w:val="000000"/>
                <w:sz w:val="27"/>
                <w:szCs w:val="27"/>
                <w:shd w:val="clear" w:color="auto" w:fill="FFFFFF"/>
              </w:rPr>
              <w:t xml:space="preserve"> </w:t>
            </w:r>
            <w:r w:rsidRPr="00176520">
              <w:rPr>
                <w:color w:val="000000"/>
                <w:shd w:val="clear" w:color="auto" w:fill="FFFFFF"/>
              </w:rPr>
              <w:t>170 лет со дня рождения Дмитрия Наркисовича Мамина-Сибиряка, писателя (1852-1912)</w:t>
            </w:r>
            <w:r>
              <w:rPr>
                <w:color w:val="000000"/>
                <w:shd w:val="clear" w:color="auto" w:fill="FFFFFF"/>
              </w:rPr>
              <w:t>.</w:t>
            </w:r>
          </w:p>
          <w:p w:rsidR="00EA36CF" w:rsidRPr="00225FBE" w:rsidRDefault="00EA36CF" w:rsidP="00EA36CF"/>
        </w:tc>
        <w:tc>
          <w:tcPr>
            <w:tcW w:w="1417" w:type="dxa"/>
            <w:tcBorders>
              <w:top w:val="single" w:sz="4" w:space="0" w:color="000000"/>
              <w:left w:val="single" w:sz="4" w:space="0" w:color="000000"/>
              <w:bottom w:val="single" w:sz="4" w:space="0" w:color="000000"/>
              <w:right w:val="single" w:sz="4" w:space="0" w:color="auto"/>
            </w:tcBorders>
            <w:shd w:val="clear" w:color="auto" w:fill="auto"/>
          </w:tcPr>
          <w:p w:rsidR="00EA36CF" w:rsidRPr="00225FBE" w:rsidRDefault="00EA36CF" w:rsidP="00423B02">
            <w:pPr>
              <w:spacing w:line="276" w:lineRule="auto"/>
            </w:pPr>
            <w:r>
              <w:t xml:space="preserve"> 10.11</w:t>
            </w:r>
          </w:p>
          <w:p w:rsidR="00EA36CF" w:rsidRPr="00225FBE" w:rsidRDefault="00EA36CF" w:rsidP="00423B02">
            <w:pPr>
              <w:spacing w:line="276" w:lineRule="auto"/>
            </w:pPr>
            <w:r>
              <w:t xml:space="preserve">   </w:t>
            </w:r>
          </w:p>
          <w:p w:rsidR="00EA36CF" w:rsidRPr="00225FBE" w:rsidRDefault="00EA36CF" w:rsidP="00423B02">
            <w:pPr>
              <w:spacing w:line="276" w:lineRule="auto"/>
            </w:pPr>
          </w:p>
          <w:p w:rsidR="00EA36CF" w:rsidRDefault="00EA36CF" w:rsidP="00423B02">
            <w:pPr>
              <w:spacing w:line="276" w:lineRule="auto"/>
            </w:pPr>
            <w:r>
              <w:t xml:space="preserve">  17.11</w:t>
            </w:r>
          </w:p>
          <w:p w:rsidR="00EA36CF" w:rsidRDefault="00EA36CF" w:rsidP="00423B02">
            <w:pPr>
              <w:spacing w:line="276" w:lineRule="auto"/>
            </w:pPr>
          </w:p>
          <w:p w:rsidR="00EA36CF" w:rsidRPr="00225FBE" w:rsidRDefault="00EA36CF" w:rsidP="00EA36CF">
            <w:pPr>
              <w:spacing w:line="276" w:lineRule="auto"/>
            </w:pPr>
          </w:p>
        </w:tc>
        <w:tc>
          <w:tcPr>
            <w:tcW w:w="709" w:type="dxa"/>
            <w:tcBorders>
              <w:top w:val="single" w:sz="4" w:space="0" w:color="000000"/>
              <w:left w:val="single" w:sz="4" w:space="0" w:color="auto"/>
              <w:bottom w:val="single" w:sz="4" w:space="0" w:color="000000"/>
            </w:tcBorders>
            <w:shd w:val="clear" w:color="auto" w:fill="auto"/>
          </w:tcPr>
          <w:p w:rsidR="00EA36CF" w:rsidRDefault="00EA36CF">
            <w:pPr>
              <w:spacing w:after="200" w:line="276" w:lineRule="auto"/>
              <w:jc w:val="left"/>
            </w:pPr>
            <w:r>
              <w:t>1-3</w:t>
            </w:r>
          </w:p>
          <w:p w:rsidR="00EA36CF" w:rsidRDefault="00EA36CF">
            <w:pPr>
              <w:spacing w:after="200" w:line="276" w:lineRule="auto"/>
              <w:jc w:val="left"/>
            </w:pPr>
          </w:p>
          <w:p w:rsidR="00EA36CF" w:rsidRDefault="00EA36CF">
            <w:pPr>
              <w:spacing w:after="200" w:line="276" w:lineRule="auto"/>
              <w:jc w:val="left"/>
            </w:pPr>
            <w:r>
              <w:t>4-5</w:t>
            </w:r>
          </w:p>
          <w:p w:rsidR="00EA36CF" w:rsidRPr="00225FBE" w:rsidRDefault="00EA36CF" w:rsidP="00BB400A">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A36CF" w:rsidRPr="00225FBE" w:rsidRDefault="00EA36CF" w:rsidP="00423B02">
            <w:pPr>
              <w:spacing w:line="276" w:lineRule="auto"/>
            </w:pPr>
            <w:r w:rsidRPr="00225FBE">
              <w:t>Вожатая школы,</w:t>
            </w:r>
          </w:p>
          <w:p w:rsidR="00EA36CF" w:rsidRPr="00225FBE" w:rsidRDefault="00EA36CF" w:rsidP="00423B02">
            <w:pPr>
              <w:spacing w:line="276" w:lineRule="auto"/>
            </w:pPr>
            <w:r w:rsidRPr="00225FBE">
              <w:t>библиотекарь,</w:t>
            </w:r>
          </w:p>
          <w:p w:rsidR="00EA36CF" w:rsidRPr="00225FBE" w:rsidRDefault="00EA36CF" w:rsidP="0029657C">
            <w:pPr>
              <w:spacing w:line="276" w:lineRule="auto"/>
            </w:pPr>
          </w:p>
        </w:tc>
      </w:tr>
    </w:tbl>
    <w:p w:rsidR="0029657C" w:rsidRDefault="0029657C" w:rsidP="001E4335">
      <w:pPr>
        <w:spacing w:line="276" w:lineRule="auto"/>
        <w:rPr>
          <w:b/>
          <w:color w:val="FF0000"/>
        </w:rPr>
      </w:pPr>
    </w:p>
    <w:p w:rsidR="001E4335" w:rsidRPr="00FC0D07" w:rsidRDefault="00EA36CF" w:rsidP="001E4335">
      <w:pPr>
        <w:spacing w:line="276" w:lineRule="auto"/>
        <w:rPr>
          <w:b/>
          <w:color w:val="FF0000"/>
        </w:rPr>
      </w:pPr>
      <w:r>
        <w:rPr>
          <w:b/>
          <w:color w:val="FF0000"/>
        </w:rPr>
        <w:lastRenderedPageBreak/>
        <w:t xml:space="preserve">                                                        </w:t>
      </w:r>
      <w:r w:rsidR="00B83076">
        <w:rPr>
          <w:b/>
          <w:color w:val="FF0000"/>
        </w:rPr>
        <w:t xml:space="preserve">                  </w:t>
      </w:r>
      <w:r>
        <w:rPr>
          <w:b/>
          <w:color w:val="FF0000"/>
        </w:rPr>
        <w:t xml:space="preserve"> </w:t>
      </w:r>
      <w:r w:rsidR="001E4335" w:rsidRPr="00FC0D07">
        <w:rPr>
          <w:b/>
          <w:color w:val="FF0000"/>
        </w:rPr>
        <w:t>ДЕКАБРЬ</w:t>
      </w:r>
    </w:p>
    <w:tbl>
      <w:tblPr>
        <w:tblW w:w="11341" w:type="dxa"/>
        <w:tblInd w:w="-601" w:type="dxa"/>
        <w:tblLayout w:type="fixed"/>
        <w:tblLook w:val="0000"/>
      </w:tblPr>
      <w:tblGrid>
        <w:gridCol w:w="2694"/>
        <w:gridCol w:w="4536"/>
        <w:gridCol w:w="1215"/>
        <w:gridCol w:w="911"/>
        <w:gridCol w:w="1985"/>
      </w:tblGrid>
      <w:tr w:rsidR="00EA36CF" w:rsidRPr="00225FBE" w:rsidTr="00EA36CF">
        <w:tc>
          <w:tcPr>
            <w:tcW w:w="2694" w:type="dxa"/>
            <w:tcBorders>
              <w:top w:val="single" w:sz="4" w:space="0" w:color="000000"/>
              <w:left w:val="single" w:sz="4" w:space="0" w:color="000000"/>
              <w:bottom w:val="single" w:sz="4" w:space="0" w:color="000000"/>
            </w:tcBorders>
            <w:shd w:val="clear" w:color="auto" w:fill="auto"/>
          </w:tcPr>
          <w:p w:rsidR="00EA36CF" w:rsidRPr="0053574C" w:rsidRDefault="00EA36CF" w:rsidP="00423B02">
            <w:pPr>
              <w:jc w:val="center"/>
              <w:rPr>
                <w:b/>
                <w:color w:val="000000"/>
                <w:w w:val="0"/>
              </w:rPr>
            </w:pPr>
            <w:r w:rsidRPr="0053574C">
              <w:rPr>
                <w:b/>
                <w:color w:val="000000"/>
                <w:w w:val="0"/>
              </w:rPr>
              <w:t>Виды, формы и содержание деятельности</w:t>
            </w:r>
          </w:p>
          <w:p w:rsidR="00EA36CF" w:rsidRPr="00225FBE" w:rsidRDefault="00EA36CF"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EA36CF" w:rsidRPr="00225FBE" w:rsidRDefault="00EA36CF" w:rsidP="00423B02">
            <w:pPr>
              <w:spacing w:line="276" w:lineRule="auto"/>
              <w:rPr>
                <w:b/>
              </w:rPr>
            </w:pPr>
            <w:r w:rsidRPr="00225FBE">
              <w:rPr>
                <w:b/>
              </w:rPr>
              <w:t>Название мероприятия</w:t>
            </w:r>
          </w:p>
        </w:tc>
        <w:tc>
          <w:tcPr>
            <w:tcW w:w="1215" w:type="dxa"/>
            <w:tcBorders>
              <w:top w:val="single" w:sz="4" w:space="0" w:color="000000"/>
              <w:left w:val="single" w:sz="4" w:space="0" w:color="000000"/>
              <w:bottom w:val="single" w:sz="4" w:space="0" w:color="000000"/>
              <w:right w:val="single" w:sz="4" w:space="0" w:color="auto"/>
            </w:tcBorders>
            <w:shd w:val="clear" w:color="auto" w:fill="auto"/>
          </w:tcPr>
          <w:p w:rsidR="00EA36CF" w:rsidRPr="00225FBE" w:rsidRDefault="00EA36CF" w:rsidP="00423B02">
            <w:pPr>
              <w:spacing w:line="276" w:lineRule="auto"/>
              <w:rPr>
                <w:b/>
              </w:rPr>
            </w:pPr>
            <w:r w:rsidRPr="00225FBE">
              <w:rPr>
                <w:b/>
              </w:rPr>
              <w:t>Дата проведе</w:t>
            </w:r>
            <w:r>
              <w:rPr>
                <w:b/>
              </w:rPr>
              <w:t>-</w:t>
            </w:r>
            <w:r w:rsidRPr="00225FBE">
              <w:rPr>
                <w:b/>
              </w:rPr>
              <w:t>ния</w:t>
            </w:r>
          </w:p>
        </w:tc>
        <w:tc>
          <w:tcPr>
            <w:tcW w:w="911" w:type="dxa"/>
            <w:tcBorders>
              <w:top w:val="single" w:sz="4" w:space="0" w:color="000000"/>
              <w:left w:val="single" w:sz="4" w:space="0" w:color="auto"/>
              <w:bottom w:val="single" w:sz="4" w:space="0" w:color="000000"/>
            </w:tcBorders>
            <w:shd w:val="clear" w:color="auto" w:fill="auto"/>
          </w:tcPr>
          <w:p w:rsidR="00EA36CF" w:rsidRPr="00225FBE" w:rsidRDefault="00EA36CF" w:rsidP="00423B02">
            <w:pPr>
              <w:spacing w:line="276" w:lineRule="auto"/>
              <w:rPr>
                <w:b/>
              </w:rPr>
            </w:pPr>
            <w:r>
              <w:rPr>
                <w:b/>
              </w:rPr>
              <w:t>класс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A36CF" w:rsidRPr="00225FBE" w:rsidRDefault="00EA36CF" w:rsidP="00423B02">
            <w:pPr>
              <w:spacing w:line="276" w:lineRule="auto"/>
            </w:pPr>
            <w:r w:rsidRPr="00225FBE">
              <w:rPr>
                <w:b/>
              </w:rPr>
              <w:t>Ответственный</w:t>
            </w:r>
          </w:p>
        </w:tc>
      </w:tr>
      <w:tr w:rsidR="00EA36CF" w:rsidRPr="00225FBE" w:rsidTr="00C94F1B">
        <w:trPr>
          <w:trHeight w:val="4148"/>
        </w:trPr>
        <w:tc>
          <w:tcPr>
            <w:tcW w:w="2694" w:type="dxa"/>
            <w:tcBorders>
              <w:top w:val="single" w:sz="4" w:space="0" w:color="000000"/>
              <w:left w:val="single" w:sz="4" w:space="0" w:color="000000"/>
              <w:bottom w:val="single" w:sz="4" w:space="0" w:color="auto"/>
            </w:tcBorders>
            <w:shd w:val="clear" w:color="auto" w:fill="auto"/>
          </w:tcPr>
          <w:p w:rsidR="00EA36CF" w:rsidRDefault="00EA36CF" w:rsidP="00423B02">
            <w:pPr>
              <w:tabs>
                <w:tab w:val="left" w:pos="851"/>
              </w:tabs>
              <w:jc w:val="center"/>
              <w:rPr>
                <w:b/>
                <w:iCs/>
                <w:w w:val="0"/>
              </w:rPr>
            </w:pPr>
            <w:r w:rsidRPr="00935B74">
              <w:rPr>
                <w:b/>
                <w:iCs/>
                <w:w w:val="0"/>
              </w:rPr>
              <w:t>Модуль «Детские общественные объединения»</w:t>
            </w:r>
          </w:p>
          <w:p w:rsidR="005D5FE2" w:rsidRDefault="005D5FE2" w:rsidP="00423B02">
            <w:pPr>
              <w:tabs>
                <w:tab w:val="left" w:pos="851"/>
              </w:tabs>
              <w:jc w:val="center"/>
              <w:rPr>
                <w:b/>
                <w:iCs/>
                <w:color w:val="000000"/>
                <w:w w:val="0"/>
              </w:rPr>
            </w:pPr>
          </w:p>
          <w:p w:rsidR="005D5FE2" w:rsidRDefault="005D5FE2" w:rsidP="00423B02">
            <w:pPr>
              <w:tabs>
                <w:tab w:val="left" w:pos="851"/>
              </w:tabs>
              <w:jc w:val="center"/>
              <w:rPr>
                <w:b/>
                <w:iCs/>
                <w:color w:val="000000"/>
                <w:w w:val="0"/>
              </w:rPr>
            </w:pPr>
          </w:p>
          <w:p w:rsidR="005D5FE2" w:rsidRDefault="005D5FE2" w:rsidP="00423B02">
            <w:pPr>
              <w:tabs>
                <w:tab w:val="left" w:pos="851"/>
              </w:tabs>
              <w:jc w:val="center"/>
              <w:rPr>
                <w:b/>
                <w:iCs/>
                <w:color w:val="000000"/>
                <w:w w:val="0"/>
              </w:rPr>
            </w:pPr>
          </w:p>
          <w:p w:rsidR="005D5FE2" w:rsidRDefault="005D5FE2" w:rsidP="00423B02">
            <w:pPr>
              <w:tabs>
                <w:tab w:val="left" w:pos="851"/>
              </w:tabs>
              <w:jc w:val="center"/>
              <w:rPr>
                <w:b/>
                <w:iCs/>
                <w:color w:val="000000"/>
                <w:w w:val="0"/>
              </w:rPr>
            </w:pPr>
          </w:p>
          <w:p w:rsidR="005D5FE2" w:rsidRDefault="005D5FE2" w:rsidP="00423B02">
            <w:pPr>
              <w:tabs>
                <w:tab w:val="left" w:pos="851"/>
              </w:tabs>
              <w:jc w:val="center"/>
              <w:rPr>
                <w:b/>
                <w:iCs/>
                <w:color w:val="000000"/>
                <w:w w:val="0"/>
              </w:rPr>
            </w:pPr>
          </w:p>
          <w:p w:rsidR="005D5FE2" w:rsidRDefault="005D5FE2" w:rsidP="00423B02">
            <w:pPr>
              <w:tabs>
                <w:tab w:val="left" w:pos="851"/>
              </w:tabs>
              <w:jc w:val="center"/>
              <w:rPr>
                <w:b/>
                <w:iCs/>
                <w:color w:val="000000"/>
                <w:w w:val="0"/>
              </w:rPr>
            </w:pPr>
          </w:p>
          <w:p w:rsidR="005D5FE2" w:rsidRDefault="005D5FE2" w:rsidP="00423B02">
            <w:pPr>
              <w:tabs>
                <w:tab w:val="left" w:pos="851"/>
              </w:tabs>
              <w:jc w:val="center"/>
              <w:rPr>
                <w:b/>
                <w:iCs/>
                <w:color w:val="000000"/>
                <w:w w:val="0"/>
              </w:rPr>
            </w:pPr>
          </w:p>
          <w:p w:rsidR="005D5FE2" w:rsidRDefault="005D5FE2" w:rsidP="00423B02">
            <w:pPr>
              <w:tabs>
                <w:tab w:val="left" w:pos="851"/>
              </w:tabs>
              <w:jc w:val="center"/>
              <w:rPr>
                <w:b/>
                <w:iCs/>
                <w:color w:val="000000"/>
                <w:w w:val="0"/>
              </w:rPr>
            </w:pPr>
          </w:p>
          <w:p w:rsidR="005D5FE2" w:rsidRDefault="005D5FE2" w:rsidP="00423B02">
            <w:pPr>
              <w:tabs>
                <w:tab w:val="left" w:pos="851"/>
              </w:tabs>
              <w:jc w:val="center"/>
              <w:rPr>
                <w:b/>
                <w:iCs/>
                <w:color w:val="000000"/>
                <w:w w:val="0"/>
              </w:rPr>
            </w:pPr>
          </w:p>
          <w:p w:rsidR="005D5FE2" w:rsidRDefault="005D5FE2" w:rsidP="00423B02">
            <w:pPr>
              <w:tabs>
                <w:tab w:val="left" w:pos="851"/>
              </w:tabs>
              <w:jc w:val="center"/>
              <w:rPr>
                <w:b/>
                <w:iCs/>
                <w:color w:val="000000"/>
                <w:w w:val="0"/>
              </w:rPr>
            </w:pPr>
          </w:p>
          <w:p w:rsidR="005D5FE2" w:rsidRDefault="005D5FE2" w:rsidP="00423B02">
            <w:pPr>
              <w:tabs>
                <w:tab w:val="left" w:pos="851"/>
              </w:tabs>
              <w:jc w:val="center"/>
              <w:rPr>
                <w:b/>
                <w:iCs/>
                <w:color w:val="000000"/>
                <w:w w:val="0"/>
              </w:rPr>
            </w:pPr>
          </w:p>
          <w:p w:rsidR="00EA36CF" w:rsidRPr="004A3BB6" w:rsidRDefault="00EA36CF" w:rsidP="00423B02"/>
        </w:tc>
        <w:tc>
          <w:tcPr>
            <w:tcW w:w="4536" w:type="dxa"/>
            <w:tcBorders>
              <w:top w:val="single" w:sz="4" w:space="0" w:color="000000"/>
              <w:left w:val="single" w:sz="4" w:space="0" w:color="000000"/>
              <w:bottom w:val="single" w:sz="4" w:space="0" w:color="auto"/>
            </w:tcBorders>
            <w:shd w:val="clear" w:color="auto" w:fill="auto"/>
          </w:tcPr>
          <w:p w:rsidR="00EA36CF" w:rsidRPr="00225FBE" w:rsidRDefault="00EA36CF" w:rsidP="00423B02">
            <w:pPr>
              <w:spacing w:line="276" w:lineRule="auto"/>
            </w:pPr>
            <w:r w:rsidRPr="00225FBE">
              <w:rPr>
                <w:color w:val="000000"/>
              </w:rPr>
              <w:t>1.</w:t>
            </w:r>
            <w:r w:rsidR="00C5726E">
              <w:rPr>
                <w:color w:val="000000"/>
              </w:rPr>
              <w:t>Кл.час «</w:t>
            </w:r>
            <w:r w:rsidRPr="00225FBE">
              <w:rPr>
                <w:color w:val="000000"/>
              </w:rPr>
              <w:t xml:space="preserve"> </w:t>
            </w:r>
            <w:r w:rsidRPr="00225FBE">
              <w:t xml:space="preserve"> День Неизвестного солдата</w:t>
            </w:r>
            <w:r w:rsidR="00C5726E">
              <w:t>»</w:t>
            </w:r>
          </w:p>
          <w:p w:rsidR="00C5726E" w:rsidRDefault="00C5726E" w:rsidP="00423B02">
            <w:pPr>
              <w:spacing w:line="276" w:lineRule="auto"/>
              <w:ind w:right="1735"/>
              <w:rPr>
                <w:lang w:eastAsia="ru-RU"/>
              </w:rPr>
            </w:pPr>
          </w:p>
          <w:p w:rsidR="00EA36CF" w:rsidRPr="00225FBE" w:rsidRDefault="00F54047" w:rsidP="00423B02">
            <w:pPr>
              <w:spacing w:line="276" w:lineRule="auto"/>
              <w:ind w:right="1735"/>
              <w:rPr>
                <w:lang w:eastAsia="ru-RU"/>
              </w:rPr>
            </w:pPr>
            <w:r>
              <w:rPr>
                <w:lang w:eastAsia="ru-RU"/>
              </w:rPr>
              <w:t>2.Беседа</w:t>
            </w:r>
            <w:r w:rsidR="00EE599E">
              <w:rPr>
                <w:lang w:eastAsia="ru-RU"/>
              </w:rPr>
              <w:t xml:space="preserve"> «</w:t>
            </w:r>
            <w:r w:rsidR="00EA36CF">
              <w:rPr>
                <w:lang w:eastAsia="ru-RU"/>
              </w:rPr>
              <w:t xml:space="preserve">День </w:t>
            </w:r>
            <w:r w:rsidR="00EA36CF" w:rsidRPr="00225FBE">
              <w:rPr>
                <w:lang w:eastAsia="ru-RU"/>
              </w:rPr>
              <w:t xml:space="preserve">Героев </w:t>
            </w:r>
            <w:r w:rsidR="00EA36CF">
              <w:rPr>
                <w:lang w:eastAsia="ru-RU"/>
              </w:rPr>
              <w:t>О</w:t>
            </w:r>
            <w:r w:rsidR="00EA36CF" w:rsidRPr="00225FBE">
              <w:rPr>
                <w:lang w:eastAsia="ru-RU"/>
              </w:rPr>
              <w:t>течества</w:t>
            </w:r>
            <w:r w:rsidR="00EE599E">
              <w:rPr>
                <w:lang w:eastAsia="ru-RU"/>
              </w:rPr>
              <w:t>»</w:t>
            </w:r>
            <w:r w:rsidR="00EA36CF" w:rsidRPr="00225FBE">
              <w:rPr>
                <w:lang w:eastAsia="ru-RU"/>
              </w:rPr>
              <w:t>.</w:t>
            </w:r>
            <w:r w:rsidR="005D5FE2">
              <w:rPr>
                <w:lang w:eastAsia="ru-RU"/>
              </w:rPr>
              <w:t xml:space="preserve"> </w:t>
            </w:r>
          </w:p>
          <w:p w:rsidR="00EA36CF" w:rsidRPr="00225FBE" w:rsidRDefault="00EA36CF" w:rsidP="00423B02">
            <w:pPr>
              <w:spacing w:line="276" w:lineRule="auto"/>
              <w:ind w:right="1735"/>
              <w:rPr>
                <w:bCs/>
              </w:rPr>
            </w:pPr>
            <w:r>
              <w:rPr>
                <w:lang w:eastAsia="ru-RU"/>
              </w:rPr>
              <w:t>3</w:t>
            </w:r>
            <w:r w:rsidR="00C5726E">
              <w:rPr>
                <w:lang w:eastAsia="ru-RU"/>
              </w:rPr>
              <w:t>.</w:t>
            </w:r>
            <w:r w:rsidR="00C5726E">
              <w:t>Классный час. Разговоры о важном. Волонтеры.</w:t>
            </w:r>
          </w:p>
          <w:p w:rsidR="00EA36CF" w:rsidRPr="00C94F1B" w:rsidRDefault="00EA36CF" w:rsidP="00423B02">
            <w:pPr>
              <w:spacing w:line="276" w:lineRule="auto"/>
              <w:ind w:right="318"/>
              <w:rPr>
                <w:b/>
              </w:rPr>
            </w:pPr>
            <w:r>
              <w:rPr>
                <w:bCs/>
              </w:rPr>
              <w:t>4.</w:t>
            </w:r>
            <w:r>
              <w:t xml:space="preserve"> </w:t>
            </w:r>
            <w:r w:rsidR="00C5726E">
              <w:t xml:space="preserve"> Классный час. Разговоры о важном. День Конституции. </w:t>
            </w:r>
          </w:p>
          <w:p w:rsidR="00EA36CF" w:rsidRDefault="00EA36CF" w:rsidP="00C5726E">
            <w:pPr>
              <w:spacing w:line="276" w:lineRule="auto"/>
              <w:ind w:right="318"/>
            </w:pPr>
            <w:r>
              <w:t>5</w:t>
            </w:r>
            <w:r w:rsidR="00C5726E">
              <w:t xml:space="preserve"> Классный час. Разговоры о важном. «Права человека».</w:t>
            </w:r>
            <w:r>
              <w:t xml:space="preserve"> </w:t>
            </w:r>
          </w:p>
          <w:p w:rsidR="00EA36CF" w:rsidRPr="00225FBE" w:rsidRDefault="00EA36CF" w:rsidP="00C5726E">
            <w:pPr>
              <w:ind w:right="318"/>
              <w:rPr>
                <w:lang w:eastAsia="ru-RU"/>
              </w:rPr>
            </w:pPr>
            <w:r>
              <w:t>7. Классный час. Разговоры о важном.</w:t>
            </w:r>
            <w:r w:rsidR="00C5726E">
              <w:t xml:space="preserve"> «Семейные праздники и мечты».</w:t>
            </w:r>
          </w:p>
        </w:tc>
        <w:tc>
          <w:tcPr>
            <w:tcW w:w="1215" w:type="dxa"/>
            <w:tcBorders>
              <w:top w:val="single" w:sz="4" w:space="0" w:color="000000"/>
              <w:left w:val="single" w:sz="4" w:space="0" w:color="000000"/>
              <w:bottom w:val="single" w:sz="4" w:space="0" w:color="auto"/>
              <w:right w:val="single" w:sz="4" w:space="0" w:color="auto"/>
            </w:tcBorders>
            <w:shd w:val="clear" w:color="auto" w:fill="auto"/>
          </w:tcPr>
          <w:p w:rsidR="00EA36CF" w:rsidRDefault="00C5726E" w:rsidP="00423B02">
            <w:r>
              <w:t xml:space="preserve">  2.12</w:t>
            </w:r>
          </w:p>
          <w:p w:rsidR="00C5726E" w:rsidRDefault="00C5726E" w:rsidP="00423B02"/>
          <w:p w:rsidR="00C5726E" w:rsidRDefault="00C5726E" w:rsidP="00423B02"/>
          <w:p w:rsidR="00C5726E" w:rsidRDefault="00C5726E" w:rsidP="00423B02">
            <w:r>
              <w:t xml:space="preserve">   9.12</w:t>
            </w:r>
          </w:p>
          <w:p w:rsidR="00C5726E" w:rsidRDefault="00C5726E" w:rsidP="00423B02"/>
          <w:p w:rsidR="00C5726E" w:rsidRDefault="00C5726E" w:rsidP="00423B02"/>
          <w:p w:rsidR="00C5726E" w:rsidRDefault="00C5726E" w:rsidP="00423B02">
            <w:r>
              <w:t xml:space="preserve">   5.12</w:t>
            </w:r>
          </w:p>
          <w:p w:rsidR="00C5726E" w:rsidRDefault="00C5726E" w:rsidP="00423B02"/>
          <w:p w:rsidR="00C5726E" w:rsidRDefault="00C5726E" w:rsidP="00423B02">
            <w:r>
              <w:t xml:space="preserve">  12.12</w:t>
            </w:r>
          </w:p>
          <w:p w:rsidR="00C5726E" w:rsidRDefault="00C5726E" w:rsidP="00423B02"/>
          <w:p w:rsidR="00C5726E" w:rsidRDefault="00C5726E" w:rsidP="00423B02"/>
          <w:p w:rsidR="00C5726E" w:rsidRDefault="00C5726E" w:rsidP="00423B02">
            <w:r>
              <w:t xml:space="preserve">   19.12</w:t>
            </w:r>
          </w:p>
          <w:p w:rsidR="00C5726E" w:rsidRDefault="00C5726E" w:rsidP="00423B02"/>
          <w:p w:rsidR="00C5726E" w:rsidRPr="00225FBE" w:rsidRDefault="00C5726E" w:rsidP="00423B02">
            <w:r>
              <w:t xml:space="preserve">  26.12</w:t>
            </w:r>
          </w:p>
        </w:tc>
        <w:tc>
          <w:tcPr>
            <w:tcW w:w="911" w:type="dxa"/>
            <w:tcBorders>
              <w:top w:val="single" w:sz="4" w:space="0" w:color="000000"/>
              <w:left w:val="single" w:sz="4" w:space="0" w:color="auto"/>
              <w:bottom w:val="single" w:sz="4" w:space="0" w:color="auto"/>
            </w:tcBorders>
            <w:shd w:val="clear" w:color="auto" w:fill="auto"/>
          </w:tcPr>
          <w:p w:rsidR="005D5FE2" w:rsidRDefault="00C5726E">
            <w:pPr>
              <w:spacing w:after="200" w:line="276" w:lineRule="auto"/>
              <w:jc w:val="left"/>
            </w:pPr>
            <w:r>
              <w:t>1-11</w:t>
            </w:r>
          </w:p>
          <w:p w:rsidR="00DF76A3" w:rsidRDefault="00DF76A3">
            <w:pPr>
              <w:spacing w:after="200" w:line="276" w:lineRule="auto"/>
              <w:jc w:val="left"/>
            </w:pPr>
          </w:p>
          <w:p w:rsidR="00DF76A3" w:rsidRPr="00DF76A3" w:rsidRDefault="00DF76A3">
            <w:pPr>
              <w:spacing w:after="200" w:line="276" w:lineRule="auto"/>
              <w:jc w:val="left"/>
            </w:pPr>
          </w:p>
          <w:p w:rsidR="00DF76A3" w:rsidRPr="00DF76A3" w:rsidRDefault="00DF76A3">
            <w:pPr>
              <w:spacing w:after="200" w:line="276" w:lineRule="auto"/>
              <w:jc w:val="left"/>
            </w:pPr>
          </w:p>
          <w:p w:rsidR="00EA36CF" w:rsidRDefault="00EA36CF">
            <w:pPr>
              <w:spacing w:after="200" w:line="276" w:lineRule="auto"/>
              <w:jc w:val="left"/>
            </w:pPr>
          </w:p>
          <w:p w:rsidR="00C5726E" w:rsidRDefault="00C5726E">
            <w:pPr>
              <w:spacing w:after="200" w:line="276" w:lineRule="auto"/>
              <w:jc w:val="left"/>
            </w:pPr>
            <w:r>
              <w:t>1-11</w:t>
            </w:r>
          </w:p>
          <w:p w:rsidR="00EA36CF" w:rsidRDefault="00EA36CF">
            <w:pPr>
              <w:spacing w:after="200" w:line="276" w:lineRule="auto"/>
              <w:jc w:val="left"/>
            </w:pPr>
          </w:p>
          <w:p w:rsidR="00EA36CF" w:rsidRDefault="00EA36CF">
            <w:pPr>
              <w:spacing w:after="200" w:line="276" w:lineRule="auto"/>
              <w:jc w:val="left"/>
            </w:pPr>
          </w:p>
          <w:p w:rsidR="00EA36CF" w:rsidRPr="00225FBE" w:rsidRDefault="00EA36CF" w:rsidP="00EA36CF"/>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C5726E" w:rsidRPr="00225FBE" w:rsidRDefault="00C5726E" w:rsidP="00C5726E">
            <w:r>
              <w:t>кл.руководители</w:t>
            </w:r>
            <w:r w:rsidRPr="00225FBE">
              <w:t xml:space="preserve"> </w:t>
            </w:r>
          </w:p>
          <w:p w:rsidR="00C5726E" w:rsidRDefault="00C5726E" w:rsidP="00423B02">
            <w:pPr>
              <w:spacing w:line="276" w:lineRule="auto"/>
            </w:pPr>
          </w:p>
          <w:p w:rsidR="00B83076" w:rsidRDefault="00B83076" w:rsidP="00423B02">
            <w:pPr>
              <w:spacing w:line="276" w:lineRule="auto"/>
            </w:pPr>
          </w:p>
          <w:p w:rsidR="00C5726E" w:rsidRDefault="00C5726E" w:rsidP="00423B02">
            <w:pPr>
              <w:spacing w:line="276" w:lineRule="auto"/>
            </w:pPr>
            <w:r>
              <w:t>Библиотекарь</w:t>
            </w:r>
          </w:p>
          <w:p w:rsidR="00EA36CF" w:rsidRDefault="00EA36CF" w:rsidP="00C5726E"/>
          <w:p w:rsidR="00C5726E" w:rsidRDefault="00C5726E" w:rsidP="00C5726E"/>
          <w:p w:rsidR="00C5726E" w:rsidRPr="00225FBE" w:rsidRDefault="00C5726E" w:rsidP="00C5726E">
            <w:r>
              <w:t>Кл.руководители</w:t>
            </w:r>
          </w:p>
        </w:tc>
      </w:tr>
      <w:tr w:rsidR="00B83076" w:rsidRPr="00225FBE" w:rsidTr="00B83076">
        <w:trPr>
          <w:trHeight w:val="1110"/>
        </w:trPr>
        <w:tc>
          <w:tcPr>
            <w:tcW w:w="2694" w:type="dxa"/>
            <w:tcBorders>
              <w:top w:val="single" w:sz="4" w:space="0" w:color="auto"/>
              <w:left w:val="single" w:sz="4" w:space="0" w:color="000000"/>
            </w:tcBorders>
            <w:shd w:val="clear" w:color="auto" w:fill="auto"/>
          </w:tcPr>
          <w:p w:rsidR="00B83076" w:rsidRPr="0053574C" w:rsidRDefault="00B83076" w:rsidP="00423B02">
            <w:pPr>
              <w:tabs>
                <w:tab w:val="left" w:pos="851"/>
              </w:tabs>
              <w:jc w:val="center"/>
              <w:rPr>
                <w:b/>
                <w:iCs/>
                <w:color w:val="000000"/>
                <w:w w:val="0"/>
              </w:rPr>
            </w:pPr>
            <w:r w:rsidRPr="0053574C">
              <w:rPr>
                <w:b/>
                <w:iCs/>
                <w:color w:val="000000"/>
                <w:w w:val="0"/>
              </w:rPr>
              <w:t>Модуль «Самоуправление»</w:t>
            </w:r>
          </w:p>
          <w:p w:rsidR="00B83076" w:rsidRPr="00935B74" w:rsidRDefault="00B83076" w:rsidP="00423B02">
            <w:pPr>
              <w:rPr>
                <w:b/>
                <w:iCs/>
                <w:w w:val="0"/>
              </w:rPr>
            </w:pPr>
          </w:p>
        </w:tc>
        <w:tc>
          <w:tcPr>
            <w:tcW w:w="4536" w:type="dxa"/>
            <w:tcBorders>
              <w:top w:val="single" w:sz="4" w:space="0" w:color="auto"/>
              <w:left w:val="single" w:sz="4" w:space="0" w:color="000000"/>
            </w:tcBorders>
            <w:shd w:val="clear" w:color="auto" w:fill="auto"/>
          </w:tcPr>
          <w:p w:rsidR="00B83076" w:rsidRDefault="00B83076" w:rsidP="00C5726E">
            <w:pPr>
              <w:spacing w:line="276" w:lineRule="auto"/>
              <w:ind w:right="318"/>
            </w:pPr>
            <w:r>
              <w:t xml:space="preserve">1. </w:t>
            </w:r>
            <w:r w:rsidR="00B20B97">
              <w:t>Смотр классных уголков</w:t>
            </w:r>
          </w:p>
          <w:p w:rsidR="00B83076" w:rsidRPr="00225FBE" w:rsidRDefault="00B83076" w:rsidP="00423B02">
            <w:pPr>
              <w:ind w:right="318"/>
              <w:rPr>
                <w:color w:val="000000"/>
              </w:rPr>
            </w:pPr>
          </w:p>
        </w:tc>
        <w:tc>
          <w:tcPr>
            <w:tcW w:w="1215" w:type="dxa"/>
            <w:tcBorders>
              <w:top w:val="single" w:sz="4" w:space="0" w:color="auto"/>
              <w:left w:val="single" w:sz="4" w:space="0" w:color="000000"/>
              <w:right w:val="single" w:sz="4" w:space="0" w:color="auto"/>
            </w:tcBorders>
            <w:shd w:val="clear" w:color="auto" w:fill="auto"/>
          </w:tcPr>
          <w:p w:rsidR="00B83076" w:rsidRDefault="00B20B97" w:rsidP="00423B02">
            <w:r>
              <w:t xml:space="preserve"> 1-3.12</w:t>
            </w:r>
          </w:p>
        </w:tc>
        <w:tc>
          <w:tcPr>
            <w:tcW w:w="911" w:type="dxa"/>
            <w:tcBorders>
              <w:top w:val="single" w:sz="4" w:space="0" w:color="auto"/>
              <w:left w:val="single" w:sz="4" w:space="0" w:color="auto"/>
            </w:tcBorders>
            <w:shd w:val="clear" w:color="auto" w:fill="auto"/>
          </w:tcPr>
          <w:p w:rsidR="00B83076" w:rsidRDefault="00B20B97">
            <w:pPr>
              <w:spacing w:after="200" w:line="276" w:lineRule="auto"/>
              <w:jc w:val="left"/>
            </w:pPr>
            <w:r>
              <w:t>1-11</w:t>
            </w:r>
          </w:p>
          <w:p w:rsidR="00B83076" w:rsidRDefault="00B83076" w:rsidP="00EA36CF"/>
        </w:tc>
        <w:tc>
          <w:tcPr>
            <w:tcW w:w="1985" w:type="dxa"/>
            <w:tcBorders>
              <w:top w:val="single" w:sz="4" w:space="0" w:color="auto"/>
              <w:left w:val="single" w:sz="4" w:space="0" w:color="000000"/>
              <w:right w:val="single" w:sz="4" w:space="0" w:color="000000"/>
            </w:tcBorders>
            <w:shd w:val="clear" w:color="auto" w:fill="auto"/>
          </w:tcPr>
          <w:p w:rsidR="00B83076" w:rsidRDefault="00B20B97" w:rsidP="00C5726E">
            <w:r>
              <w:t>Зам.дир.по ВР,  вожатая, актив РДШ</w:t>
            </w:r>
          </w:p>
        </w:tc>
      </w:tr>
      <w:tr w:rsidR="00EA36CF" w:rsidRPr="00225FBE" w:rsidTr="00EA36CF">
        <w:tc>
          <w:tcPr>
            <w:tcW w:w="2694" w:type="dxa"/>
            <w:tcBorders>
              <w:top w:val="single" w:sz="4" w:space="0" w:color="000000"/>
              <w:left w:val="single" w:sz="4" w:space="0" w:color="000000"/>
              <w:bottom w:val="single" w:sz="4" w:space="0" w:color="000000"/>
            </w:tcBorders>
            <w:shd w:val="clear" w:color="auto" w:fill="auto"/>
          </w:tcPr>
          <w:p w:rsidR="00EA36CF" w:rsidRDefault="00EA36CF" w:rsidP="00423B02">
            <w:pPr>
              <w:tabs>
                <w:tab w:val="left" w:pos="851"/>
              </w:tabs>
              <w:jc w:val="center"/>
              <w:rPr>
                <w:b/>
                <w:w w:val="0"/>
              </w:rPr>
            </w:pPr>
            <w:r w:rsidRPr="000B726D">
              <w:rPr>
                <w:b/>
                <w:w w:val="0"/>
              </w:rPr>
              <w:t xml:space="preserve">Модуль </w:t>
            </w:r>
          </w:p>
          <w:p w:rsidR="00EA36CF" w:rsidRPr="00A208AF" w:rsidRDefault="00EA36CF" w:rsidP="00423B02">
            <w:pPr>
              <w:tabs>
                <w:tab w:val="left" w:pos="851"/>
              </w:tabs>
              <w:jc w:val="center"/>
              <w:rPr>
                <w:b/>
              </w:rPr>
            </w:pPr>
            <w:r w:rsidRPr="000B726D">
              <w:rPr>
                <w:b/>
              </w:rPr>
              <w:t>«Организация предметно-эстетической среды»</w:t>
            </w:r>
          </w:p>
          <w:p w:rsidR="00EA36CF" w:rsidRPr="00A208AF" w:rsidRDefault="00EA36CF" w:rsidP="00873D65">
            <w:pPr>
              <w:jc w:val="center"/>
            </w:pPr>
          </w:p>
        </w:tc>
        <w:tc>
          <w:tcPr>
            <w:tcW w:w="4536" w:type="dxa"/>
            <w:tcBorders>
              <w:top w:val="single" w:sz="4" w:space="0" w:color="000000"/>
              <w:left w:val="single" w:sz="4" w:space="0" w:color="000000"/>
              <w:bottom w:val="single" w:sz="4" w:space="0" w:color="000000"/>
            </w:tcBorders>
            <w:shd w:val="clear" w:color="auto" w:fill="auto"/>
          </w:tcPr>
          <w:p w:rsidR="00EA36CF" w:rsidRDefault="00C94F1B" w:rsidP="00423B02">
            <w:pPr>
              <w:rPr>
                <w:lang w:eastAsia="ru-RU"/>
              </w:rPr>
            </w:pPr>
            <w:r>
              <w:rPr>
                <w:lang w:eastAsia="ru-RU"/>
              </w:rPr>
              <w:t>1. Конкурс кормушек</w:t>
            </w:r>
            <w:r w:rsidR="00EA36CF" w:rsidRPr="00225FBE">
              <w:rPr>
                <w:lang w:eastAsia="ru-RU"/>
              </w:rPr>
              <w:t xml:space="preserve"> «Помоги пернатому другу».</w:t>
            </w:r>
          </w:p>
          <w:p w:rsidR="008E005F" w:rsidRPr="00225FBE" w:rsidRDefault="00C94F1B" w:rsidP="00423B02">
            <w:pPr>
              <w:rPr>
                <w:lang w:eastAsia="ru-RU"/>
              </w:rPr>
            </w:pPr>
            <w:r>
              <w:rPr>
                <w:lang w:eastAsia="ru-RU"/>
              </w:rPr>
              <w:t xml:space="preserve"> </w:t>
            </w:r>
          </w:p>
          <w:p w:rsidR="008E005F" w:rsidRDefault="008E005F" w:rsidP="008E005F">
            <w:pPr>
              <w:spacing w:line="276" w:lineRule="auto"/>
            </w:pPr>
          </w:p>
          <w:p w:rsidR="008E005F" w:rsidRDefault="008E005F" w:rsidP="008E005F">
            <w:pPr>
              <w:spacing w:line="276" w:lineRule="auto"/>
            </w:pPr>
          </w:p>
          <w:p w:rsidR="008E005F" w:rsidRPr="00225FBE" w:rsidRDefault="008E005F" w:rsidP="008E005F">
            <w:pPr>
              <w:spacing w:line="276" w:lineRule="auto"/>
            </w:pPr>
            <w:r>
              <w:t>2. Акция «Мы, против СПИДа»</w:t>
            </w:r>
          </w:p>
          <w:p w:rsidR="00EA36CF" w:rsidRPr="00225FBE" w:rsidRDefault="00EA36CF" w:rsidP="00423B02">
            <w:pPr>
              <w:spacing w:line="276" w:lineRule="auto"/>
            </w:pPr>
          </w:p>
        </w:tc>
        <w:tc>
          <w:tcPr>
            <w:tcW w:w="1215" w:type="dxa"/>
            <w:tcBorders>
              <w:top w:val="single" w:sz="4" w:space="0" w:color="000000"/>
              <w:left w:val="single" w:sz="4" w:space="0" w:color="000000"/>
              <w:bottom w:val="single" w:sz="4" w:space="0" w:color="000000"/>
              <w:right w:val="single" w:sz="4" w:space="0" w:color="auto"/>
            </w:tcBorders>
            <w:shd w:val="clear" w:color="auto" w:fill="auto"/>
          </w:tcPr>
          <w:p w:rsidR="008E005F" w:rsidRDefault="00873D65" w:rsidP="00423B02">
            <w:pPr>
              <w:spacing w:line="276" w:lineRule="auto"/>
            </w:pPr>
            <w:r>
              <w:t>1-17.12</w:t>
            </w:r>
          </w:p>
          <w:p w:rsidR="00C94F1B" w:rsidRDefault="00C94F1B" w:rsidP="00423B02">
            <w:pPr>
              <w:spacing w:line="276" w:lineRule="auto"/>
            </w:pPr>
          </w:p>
          <w:p w:rsidR="00C94F1B" w:rsidRDefault="00C94F1B" w:rsidP="00423B02">
            <w:pPr>
              <w:spacing w:line="276" w:lineRule="auto"/>
            </w:pPr>
          </w:p>
          <w:p w:rsidR="00C94F1B" w:rsidRDefault="00C94F1B" w:rsidP="00423B02">
            <w:pPr>
              <w:spacing w:line="276" w:lineRule="auto"/>
            </w:pPr>
          </w:p>
          <w:p w:rsidR="00EA36CF" w:rsidRDefault="00EA36CF" w:rsidP="00423B02">
            <w:pPr>
              <w:spacing w:line="276" w:lineRule="auto"/>
            </w:pPr>
            <w:r w:rsidRPr="00225FBE">
              <w:t>01.12</w:t>
            </w:r>
          </w:p>
          <w:p w:rsidR="008E005F" w:rsidRPr="00225FBE" w:rsidRDefault="008E005F" w:rsidP="00423B02">
            <w:pPr>
              <w:spacing w:line="276" w:lineRule="auto"/>
            </w:pPr>
          </w:p>
        </w:tc>
        <w:tc>
          <w:tcPr>
            <w:tcW w:w="911" w:type="dxa"/>
            <w:tcBorders>
              <w:top w:val="single" w:sz="4" w:space="0" w:color="000000"/>
              <w:left w:val="single" w:sz="4" w:space="0" w:color="auto"/>
              <w:bottom w:val="single" w:sz="4" w:space="0" w:color="000000"/>
            </w:tcBorders>
            <w:shd w:val="clear" w:color="auto" w:fill="auto"/>
          </w:tcPr>
          <w:p w:rsidR="00EA36CF" w:rsidRDefault="00C94F1B" w:rsidP="00423B02">
            <w:pPr>
              <w:spacing w:line="276" w:lineRule="auto"/>
            </w:pPr>
            <w:r>
              <w:t>1-6</w:t>
            </w:r>
          </w:p>
          <w:p w:rsidR="008E005F" w:rsidRDefault="008E005F" w:rsidP="00423B02">
            <w:pPr>
              <w:spacing w:line="276" w:lineRule="auto"/>
            </w:pPr>
          </w:p>
          <w:p w:rsidR="008E005F" w:rsidRDefault="008E005F" w:rsidP="00423B02">
            <w:pPr>
              <w:spacing w:line="276" w:lineRule="auto"/>
            </w:pPr>
          </w:p>
          <w:p w:rsidR="008E005F" w:rsidRDefault="008E005F" w:rsidP="00423B02">
            <w:pPr>
              <w:spacing w:line="276" w:lineRule="auto"/>
            </w:pPr>
          </w:p>
          <w:p w:rsidR="008E005F" w:rsidRDefault="008E005F" w:rsidP="00423B02">
            <w:pPr>
              <w:spacing w:line="276" w:lineRule="auto"/>
            </w:pPr>
            <w:r>
              <w:t>5-11</w:t>
            </w:r>
          </w:p>
          <w:p w:rsidR="008E005F" w:rsidRPr="00225FBE" w:rsidRDefault="008E005F"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A36CF" w:rsidRPr="00225FBE" w:rsidRDefault="00EA36CF" w:rsidP="00423B02">
            <w:pPr>
              <w:spacing w:line="276" w:lineRule="auto"/>
            </w:pPr>
            <w:r w:rsidRPr="00225FBE">
              <w:t>Вожатая школы,</w:t>
            </w:r>
          </w:p>
          <w:p w:rsidR="00EA36CF" w:rsidRPr="00225FBE" w:rsidRDefault="00EA36CF" w:rsidP="00423B02">
            <w:pPr>
              <w:spacing w:line="276" w:lineRule="auto"/>
            </w:pPr>
            <w:r w:rsidRPr="00225FBE">
              <w:t>учитель биологии</w:t>
            </w:r>
          </w:p>
        </w:tc>
      </w:tr>
      <w:tr w:rsidR="00EA36CF" w:rsidRPr="00225FBE" w:rsidTr="00EA36CF">
        <w:tc>
          <w:tcPr>
            <w:tcW w:w="2694" w:type="dxa"/>
            <w:tcBorders>
              <w:top w:val="single" w:sz="4" w:space="0" w:color="000000"/>
              <w:left w:val="single" w:sz="4" w:space="0" w:color="000000"/>
              <w:bottom w:val="single" w:sz="4" w:space="0" w:color="000000"/>
            </w:tcBorders>
            <w:shd w:val="clear" w:color="auto" w:fill="auto"/>
          </w:tcPr>
          <w:p w:rsidR="00EA36CF" w:rsidRPr="004A3BB6" w:rsidRDefault="00EA36CF" w:rsidP="00C94F1B">
            <w:pPr>
              <w:jc w:val="center"/>
            </w:pPr>
          </w:p>
        </w:tc>
        <w:tc>
          <w:tcPr>
            <w:tcW w:w="4536" w:type="dxa"/>
            <w:tcBorders>
              <w:top w:val="single" w:sz="4" w:space="0" w:color="000000"/>
              <w:left w:val="single" w:sz="4" w:space="0" w:color="000000"/>
              <w:bottom w:val="single" w:sz="4" w:space="0" w:color="000000"/>
            </w:tcBorders>
            <w:shd w:val="clear" w:color="auto" w:fill="auto"/>
          </w:tcPr>
          <w:p w:rsidR="00EA36CF" w:rsidRPr="00225FBE" w:rsidRDefault="00EA36CF" w:rsidP="00423B02">
            <w:pPr>
              <w:spacing w:line="276" w:lineRule="auto"/>
            </w:pPr>
          </w:p>
        </w:tc>
        <w:tc>
          <w:tcPr>
            <w:tcW w:w="1215" w:type="dxa"/>
            <w:tcBorders>
              <w:top w:val="single" w:sz="4" w:space="0" w:color="000000"/>
              <w:left w:val="single" w:sz="4" w:space="0" w:color="000000"/>
              <w:bottom w:val="single" w:sz="4" w:space="0" w:color="000000"/>
              <w:right w:val="single" w:sz="4" w:space="0" w:color="auto"/>
            </w:tcBorders>
            <w:shd w:val="clear" w:color="auto" w:fill="auto"/>
          </w:tcPr>
          <w:p w:rsidR="00EA36CF" w:rsidRPr="00225FBE" w:rsidRDefault="00EA36CF" w:rsidP="00423B02">
            <w:pPr>
              <w:spacing w:line="276" w:lineRule="auto"/>
            </w:pPr>
          </w:p>
        </w:tc>
        <w:tc>
          <w:tcPr>
            <w:tcW w:w="911" w:type="dxa"/>
            <w:tcBorders>
              <w:top w:val="single" w:sz="4" w:space="0" w:color="000000"/>
              <w:left w:val="single" w:sz="4" w:space="0" w:color="auto"/>
              <w:bottom w:val="single" w:sz="4" w:space="0" w:color="000000"/>
            </w:tcBorders>
            <w:shd w:val="clear" w:color="auto" w:fill="auto"/>
          </w:tcPr>
          <w:p w:rsidR="00EA36CF" w:rsidRPr="00225FBE" w:rsidRDefault="00EA36CF" w:rsidP="00EA36CF">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A36CF" w:rsidRPr="00225FBE" w:rsidRDefault="00EA36CF" w:rsidP="00423B02">
            <w:pPr>
              <w:spacing w:line="276" w:lineRule="auto"/>
            </w:pPr>
          </w:p>
        </w:tc>
      </w:tr>
      <w:tr w:rsidR="00EA36CF" w:rsidRPr="00225FBE" w:rsidTr="00EA36CF">
        <w:tc>
          <w:tcPr>
            <w:tcW w:w="2694" w:type="dxa"/>
            <w:tcBorders>
              <w:top w:val="single" w:sz="4" w:space="0" w:color="000000"/>
              <w:left w:val="single" w:sz="4" w:space="0" w:color="000000"/>
              <w:bottom w:val="single" w:sz="4" w:space="0" w:color="000000"/>
            </w:tcBorders>
            <w:shd w:val="clear" w:color="auto" w:fill="auto"/>
          </w:tcPr>
          <w:p w:rsidR="00EA36CF" w:rsidRPr="0053574C" w:rsidRDefault="00EA36CF" w:rsidP="00F97F81">
            <w:pPr>
              <w:jc w:val="center"/>
              <w:rPr>
                <w:b/>
                <w:iCs/>
                <w:color w:val="000000"/>
                <w:w w:val="0"/>
              </w:rPr>
            </w:pPr>
            <w:r w:rsidRPr="0053574C">
              <w:rPr>
                <w:b/>
                <w:iCs/>
                <w:color w:val="000000"/>
                <w:w w:val="0"/>
              </w:rPr>
              <w:t>Модуль «Ключевые общешкольные дела»</w:t>
            </w:r>
          </w:p>
          <w:p w:rsidR="00EA36CF" w:rsidRDefault="00EA36CF" w:rsidP="00F97F81">
            <w:pPr>
              <w:spacing w:line="276" w:lineRule="auto"/>
              <w:jc w:val="center"/>
            </w:pPr>
          </w:p>
          <w:p w:rsidR="00EA36CF" w:rsidRPr="004A3BB6" w:rsidRDefault="00EA36CF" w:rsidP="00F97F81">
            <w:pPr>
              <w:jc w:val="center"/>
            </w:pPr>
          </w:p>
        </w:tc>
        <w:tc>
          <w:tcPr>
            <w:tcW w:w="4536" w:type="dxa"/>
            <w:tcBorders>
              <w:top w:val="single" w:sz="4" w:space="0" w:color="000000"/>
              <w:left w:val="single" w:sz="4" w:space="0" w:color="000000"/>
              <w:bottom w:val="single" w:sz="4" w:space="0" w:color="000000"/>
            </w:tcBorders>
            <w:shd w:val="clear" w:color="auto" w:fill="auto"/>
          </w:tcPr>
          <w:p w:rsidR="00EA36CF" w:rsidRDefault="00873D65" w:rsidP="00423B02">
            <w:pPr>
              <w:spacing w:line="276" w:lineRule="auto"/>
            </w:pPr>
            <w:r>
              <w:t>1.Мастерская Деда Мороза</w:t>
            </w:r>
            <w:r w:rsidR="00EA36CF" w:rsidRPr="00225FBE">
              <w:t>.</w:t>
            </w:r>
            <w:r>
              <w:t xml:space="preserve"> </w:t>
            </w:r>
          </w:p>
          <w:p w:rsidR="00873D65" w:rsidRPr="00225FBE" w:rsidRDefault="00873D65" w:rsidP="00423B02">
            <w:pPr>
              <w:spacing w:line="276" w:lineRule="auto"/>
            </w:pPr>
            <w:r>
              <w:t>(конкурс поделок)</w:t>
            </w:r>
          </w:p>
          <w:p w:rsidR="00EA36CF" w:rsidRPr="00225FBE" w:rsidRDefault="00EA36CF" w:rsidP="00423B02">
            <w:pPr>
              <w:spacing w:line="276" w:lineRule="auto"/>
            </w:pPr>
            <w:r w:rsidRPr="00225FBE">
              <w:t>2.Новогодний праздник «Новогодняя сказка».</w:t>
            </w:r>
          </w:p>
        </w:tc>
        <w:tc>
          <w:tcPr>
            <w:tcW w:w="1215" w:type="dxa"/>
            <w:tcBorders>
              <w:top w:val="single" w:sz="4" w:space="0" w:color="000000"/>
              <w:left w:val="single" w:sz="4" w:space="0" w:color="000000"/>
              <w:bottom w:val="single" w:sz="4" w:space="0" w:color="000000"/>
              <w:right w:val="single" w:sz="4" w:space="0" w:color="auto"/>
            </w:tcBorders>
            <w:shd w:val="clear" w:color="auto" w:fill="auto"/>
          </w:tcPr>
          <w:p w:rsidR="00EA36CF" w:rsidRPr="00225FBE" w:rsidRDefault="00EA36CF" w:rsidP="00423B02">
            <w:pPr>
              <w:spacing w:line="276" w:lineRule="auto"/>
            </w:pPr>
            <w:r w:rsidRPr="00225FBE">
              <w:t>20.12-30.12</w:t>
            </w:r>
          </w:p>
          <w:p w:rsidR="00EA36CF" w:rsidRPr="00225FBE" w:rsidRDefault="00EA36CF" w:rsidP="00423B02">
            <w:pPr>
              <w:spacing w:line="276" w:lineRule="auto"/>
            </w:pPr>
          </w:p>
        </w:tc>
        <w:tc>
          <w:tcPr>
            <w:tcW w:w="911" w:type="dxa"/>
            <w:tcBorders>
              <w:top w:val="single" w:sz="4" w:space="0" w:color="000000"/>
              <w:left w:val="single" w:sz="4" w:space="0" w:color="auto"/>
              <w:bottom w:val="single" w:sz="4" w:space="0" w:color="000000"/>
            </w:tcBorders>
            <w:shd w:val="clear" w:color="auto" w:fill="auto"/>
          </w:tcPr>
          <w:p w:rsidR="00EA36CF" w:rsidRPr="00225FBE" w:rsidRDefault="00B20B97" w:rsidP="00423B02">
            <w:pPr>
              <w:spacing w:line="276" w:lineRule="auto"/>
            </w:pPr>
            <w:r>
              <w:t>1-11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A36CF" w:rsidRPr="00225FBE" w:rsidRDefault="00EA36CF" w:rsidP="00423B02">
            <w:pPr>
              <w:spacing w:line="276" w:lineRule="auto"/>
            </w:pPr>
            <w:r w:rsidRPr="00225FBE">
              <w:t xml:space="preserve">Вожатая школы, </w:t>
            </w:r>
            <w:r w:rsidR="00C94F1B">
              <w:t>зам.дир.по ВР,</w:t>
            </w:r>
            <w:r w:rsidRPr="00225FBE">
              <w:t>классные руководители</w:t>
            </w:r>
          </w:p>
          <w:p w:rsidR="00EA36CF" w:rsidRPr="00225FBE" w:rsidRDefault="00EA36CF" w:rsidP="00423B02">
            <w:pPr>
              <w:spacing w:line="276" w:lineRule="auto"/>
            </w:pPr>
          </w:p>
        </w:tc>
      </w:tr>
      <w:tr w:rsidR="00EA36CF" w:rsidRPr="00225FBE" w:rsidTr="00EA36CF">
        <w:tc>
          <w:tcPr>
            <w:tcW w:w="2694" w:type="dxa"/>
            <w:tcBorders>
              <w:top w:val="single" w:sz="4" w:space="0" w:color="000000"/>
              <w:left w:val="single" w:sz="4" w:space="0" w:color="000000"/>
              <w:bottom w:val="single" w:sz="4" w:space="0" w:color="000000"/>
            </w:tcBorders>
            <w:shd w:val="clear" w:color="auto" w:fill="auto"/>
          </w:tcPr>
          <w:p w:rsidR="00EA36CF" w:rsidRDefault="00EA36CF" w:rsidP="00423B02">
            <w:pPr>
              <w:spacing w:line="276" w:lineRule="auto"/>
              <w:jc w:val="center"/>
              <w:rPr>
                <w:b/>
                <w:color w:val="000000"/>
                <w:w w:val="0"/>
              </w:rPr>
            </w:pPr>
            <w:r w:rsidRPr="0053574C">
              <w:rPr>
                <w:b/>
                <w:color w:val="000000"/>
                <w:w w:val="0"/>
              </w:rPr>
              <w:t>Модуль «Школьный урок»</w:t>
            </w:r>
          </w:p>
          <w:p w:rsidR="00EA36CF" w:rsidRPr="004A3BB6" w:rsidRDefault="00EA36CF" w:rsidP="00F97F81">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EA36CF" w:rsidRPr="00176520" w:rsidRDefault="00EA36CF" w:rsidP="00176520">
            <w:pPr>
              <w:rPr>
                <w:color w:val="000000"/>
                <w:shd w:val="clear" w:color="auto" w:fill="FFFFFF"/>
              </w:rPr>
            </w:pPr>
            <w:r>
              <w:rPr>
                <w:color w:val="000000"/>
                <w:shd w:val="clear" w:color="auto" w:fill="FFFFFF"/>
              </w:rPr>
              <w:t>1.</w:t>
            </w:r>
            <w:r w:rsidR="00B20B97" w:rsidRPr="00B20B97">
              <w:rPr>
                <w:b/>
                <w:color w:val="000000"/>
                <w:shd w:val="clear" w:color="auto" w:fill="FFFFFF"/>
              </w:rPr>
              <w:t>Выставка</w:t>
            </w:r>
            <w:r w:rsidR="00B20B97">
              <w:rPr>
                <w:color w:val="000000"/>
                <w:shd w:val="clear" w:color="auto" w:fill="FFFFFF"/>
              </w:rPr>
              <w:t>:</w:t>
            </w:r>
            <w:r w:rsidRPr="00176520">
              <w:rPr>
                <w:color w:val="000000"/>
                <w:shd w:val="clear" w:color="auto" w:fill="FFFFFF"/>
              </w:rPr>
              <w:t>205 лет со дня рождения Александра Ивановича Одоевского, поэта (1802 – 1839).</w:t>
            </w:r>
          </w:p>
          <w:p w:rsidR="00EA36CF" w:rsidRPr="00176520" w:rsidRDefault="00EA36CF" w:rsidP="00176520">
            <w:pPr>
              <w:rPr>
                <w:bCs/>
                <w:lang w:eastAsia="ru-RU"/>
              </w:rPr>
            </w:pPr>
            <w:r>
              <w:rPr>
                <w:bCs/>
                <w:lang w:eastAsia="ru-RU"/>
              </w:rPr>
              <w:t>2.</w:t>
            </w:r>
            <w:r>
              <w:rPr>
                <w:rFonts w:ascii="Arial" w:hAnsi="Arial" w:cs="Arial"/>
                <w:color w:val="000000"/>
                <w:sz w:val="27"/>
                <w:szCs w:val="27"/>
                <w:shd w:val="clear" w:color="auto" w:fill="FFFFFF"/>
              </w:rPr>
              <w:t xml:space="preserve"> </w:t>
            </w:r>
            <w:r w:rsidRPr="00176520">
              <w:rPr>
                <w:shd w:val="clear" w:color="auto" w:fill="FFFFFF"/>
              </w:rPr>
              <w:t>85 лет со дня рождения </w:t>
            </w:r>
            <w:r w:rsidR="00B20B97" w:rsidRPr="00176520">
              <w:rPr>
                <w:shd w:val="clear" w:color="auto" w:fill="FFFFFF"/>
              </w:rPr>
              <w:t xml:space="preserve">писателя </w:t>
            </w:r>
            <w:hyperlink r:id="rId11" w:anchor="more" w:tgtFrame="_blank" w:history="1">
              <w:r w:rsidRPr="00176520">
                <w:rPr>
                  <w:rStyle w:val="ab"/>
                  <w:color w:val="auto"/>
                  <w:u w:val="none"/>
                  <w:shd w:val="clear" w:color="auto" w:fill="FFFFFF"/>
                </w:rPr>
                <w:t>Эдуарда Николаевича Успенского</w:t>
              </w:r>
            </w:hyperlink>
          </w:p>
          <w:p w:rsidR="00EA36CF" w:rsidRPr="00225FBE" w:rsidRDefault="00EA36CF" w:rsidP="00423B02">
            <w:pPr>
              <w:rPr>
                <w:bCs/>
                <w:lang w:eastAsia="ru-RU"/>
              </w:rPr>
            </w:pPr>
          </w:p>
        </w:tc>
        <w:tc>
          <w:tcPr>
            <w:tcW w:w="1215" w:type="dxa"/>
            <w:tcBorders>
              <w:top w:val="single" w:sz="4" w:space="0" w:color="000000"/>
              <w:left w:val="single" w:sz="4" w:space="0" w:color="000000"/>
              <w:bottom w:val="single" w:sz="4" w:space="0" w:color="000000"/>
              <w:right w:val="single" w:sz="4" w:space="0" w:color="auto"/>
            </w:tcBorders>
            <w:shd w:val="clear" w:color="auto" w:fill="auto"/>
          </w:tcPr>
          <w:p w:rsidR="00EA36CF" w:rsidRPr="00225FBE" w:rsidRDefault="00EA36CF" w:rsidP="00423B02">
            <w:pPr>
              <w:spacing w:line="276" w:lineRule="auto"/>
            </w:pPr>
            <w:r>
              <w:t>08</w:t>
            </w:r>
            <w:r w:rsidRPr="00225FBE">
              <w:t>.12</w:t>
            </w:r>
          </w:p>
          <w:p w:rsidR="00EA36CF" w:rsidRPr="00225FBE" w:rsidRDefault="00EA36CF" w:rsidP="00423B02">
            <w:pPr>
              <w:spacing w:line="276" w:lineRule="auto"/>
            </w:pPr>
          </w:p>
          <w:p w:rsidR="00B20B97" w:rsidRDefault="00B20B97" w:rsidP="00423B02">
            <w:pPr>
              <w:spacing w:line="276" w:lineRule="auto"/>
            </w:pPr>
          </w:p>
          <w:p w:rsidR="00EA36CF" w:rsidRPr="00225FBE" w:rsidRDefault="00EA36CF" w:rsidP="00423B02">
            <w:pPr>
              <w:spacing w:line="276" w:lineRule="auto"/>
            </w:pPr>
            <w:r>
              <w:t>22.12</w:t>
            </w:r>
          </w:p>
          <w:p w:rsidR="00EA36CF" w:rsidRPr="00225FBE" w:rsidRDefault="00EA36CF" w:rsidP="00423B02">
            <w:pPr>
              <w:spacing w:line="276" w:lineRule="auto"/>
            </w:pPr>
          </w:p>
          <w:p w:rsidR="00EA36CF" w:rsidRPr="00225FBE" w:rsidRDefault="00EA36CF" w:rsidP="00176520">
            <w:pPr>
              <w:spacing w:line="276" w:lineRule="auto"/>
            </w:pPr>
          </w:p>
        </w:tc>
        <w:tc>
          <w:tcPr>
            <w:tcW w:w="911" w:type="dxa"/>
            <w:tcBorders>
              <w:top w:val="single" w:sz="4" w:space="0" w:color="000000"/>
              <w:left w:val="single" w:sz="4" w:space="0" w:color="auto"/>
              <w:bottom w:val="single" w:sz="4" w:space="0" w:color="000000"/>
            </w:tcBorders>
            <w:shd w:val="clear" w:color="auto" w:fill="auto"/>
          </w:tcPr>
          <w:p w:rsidR="00EA36CF" w:rsidRDefault="00EA36CF">
            <w:pPr>
              <w:spacing w:after="200" w:line="276" w:lineRule="auto"/>
              <w:jc w:val="left"/>
            </w:pPr>
          </w:p>
          <w:p w:rsidR="00EA36CF" w:rsidRDefault="00EA36CF">
            <w:pPr>
              <w:spacing w:after="200" w:line="276" w:lineRule="auto"/>
              <w:jc w:val="left"/>
            </w:pPr>
          </w:p>
          <w:p w:rsidR="00EA36CF" w:rsidRDefault="00EA36CF">
            <w:pPr>
              <w:spacing w:after="200" w:line="276" w:lineRule="auto"/>
              <w:jc w:val="left"/>
            </w:pPr>
          </w:p>
          <w:p w:rsidR="00EA36CF" w:rsidRDefault="00EA36CF">
            <w:pPr>
              <w:spacing w:after="200" w:line="276" w:lineRule="auto"/>
              <w:jc w:val="left"/>
            </w:pPr>
          </w:p>
          <w:p w:rsidR="00EA36CF" w:rsidRPr="00225FBE" w:rsidRDefault="00EA36CF" w:rsidP="00EA36CF">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EA36CF" w:rsidRPr="00225FBE" w:rsidRDefault="00EA36CF" w:rsidP="00423B02">
            <w:pPr>
              <w:spacing w:line="276" w:lineRule="auto"/>
            </w:pPr>
            <w:r w:rsidRPr="00225FBE">
              <w:t>Вожата</w:t>
            </w:r>
            <w:r w:rsidR="00B20B97">
              <w:t>я школы, библиотекарь школы</w:t>
            </w:r>
          </w:p>
          <w:p w:rsidR="00EA36CF" w:rsidRPr="00225FBE" w:rsidRDefault="00EA36CF" w:rsidP="00423B02">
            <w:pPr>
              <w:spacing w:line="276" w:lineRule="auto"/>
            </w:pPr>
          </w:p>
          <w:p w:rsidR="00EA36CF" w:rsidRPr="00225FBE" w:rsidRDefault="00EA36CF" w:rsidP="00423B02">
            <w:pPr>
              <w:spacing w:line="276" w:lineRule="auto"/>
            </w:pPr>
          </w:p>
          <w:p w:rsidR="00EA36CF" w:rsidRPr="00225FBE" w:rsidRDefault="00EA36CF" w:rsidP="00423B02">
            <w:pPr>
              <w:spacing w:line="276" w:lineRule="auto"/>
            </w:pPr>
          </w:p>
        </w:tc>
      </w:tr>
    </w:tbl>
    <w:p w:rsidR="001E4335" w:rsidRDefault="001E4335" w:rsidP="001E4335">
      <w:pPr>
        <w:spacing w:line="276" w:lineRule="auto"/>
        <w:rPr>
          <w:b/>
          <w:color w:val="FF0000"/>
        </w:rPr>
      </w:pPr>
    </w:p>
    <w:p w:rsidR="00B96689" w:rsidRDefault="00B96689" w:rsidP="001E4335">
      <w:pPr>
        <w:spacing w:line="276" w:lineRule="auto"/>
        <w:rPr>
          <w:b/>
          <w:color w:val="FF0000"/>
        </w:rPr>
      </w:pPr>
    </w:p>
    <w:p w:rsidR="00B96689" w:rsidRDefault="00B96689" w:rsidP="001E4335">
      <w:pPr>
        <w:spacing w:line="276" w:lineRule="auto"/>
        <w:rPr>
          <w:b/>
          <w:color w:val="FF0000"/>
        </w:rPr>
      </w:pPr>
    </w:p>
    <w:p w:rsidR="0029657C" w:rsidRDefault="0029657C" w:rsidP="001E4335">
      <w:pPr>
        <w:spacing w:line="276" w:lineRule="auto"/>
        <w:rPr>
          <w:b/>
          <w:color w:val="FF0000"/>
        </w:rPr>
      </w:pPr>
    </w:p>
    <w:p w:rsidR="0029657C" w:rsidRDefault="0029657C" w:rsidP="001E4335">
      <w:pPr>
        <w:spacing w:line="276" w:lineRule="auto"/>
        <w:rPr>
          <w:b/>
          <w:color w:val="FF0000"/>
        </w:rPr>
      </w:pPr>
    </w:p>
    <w:p w:rsidR="0029657C" w:rsidRDefault="0029657C" w:rsidP="001E4335">
      <w:pPr>
        <w:spacing w:line="276" w:lineRule="auto"/>
        <w:rPr>
          <w:b/>
          <w:color w:val="FF0000"/>
        </w:rPr>
      </w:pPr>
    </w:p>
    <w:p w:rsidR="0029657C" w:rsidRDefault="0029657C" w:rsidP="001E4335">
      <w:pPr>
        <w:spacing w:line="276" w:lineRule="auto"/>
        <w:rPr>
          <w:b/>
          <w:color w:val="FF0000"/>
        </w:rPr>
      </w:pPr>
    </w:p>
    <w:p w:rsidR="0043545D" w:rsidRDefault="0043545D" w:rsidP="0043545D">
      <w:pPr>
        <w:spacing w:line="276" w:lineRule="auto"/>
        <w:rPr>
          <w:b/>
          <w:color w:val="FF0000"/>
        </w:rPr>
      </w:pPr>
    </w:p>
    <w:p w:rsidR="0043545D" w:rsidRDefault="0043545D" w:rsidP="0043545D">
      <w:pPr>
        <w:spacing w:line="276" w:lineRule="auto"/>
        <w:rPr>
          <w:b/>
          <w:color w:val="FF0000"/>
        </w:rPr>
      </w:pPr>
      <w:r>
        <w:rPr>
          <w:b/>
          <w:color w:val="FF0000"/>
        </w:rPr>
        <w:t xml:space="preserve">                                                                      ПЛАН   </w:t>
      </w:r>
    </w:p>
    <w:p w:rsidR="0043545D" w:rsidRDefault="0043545D" w:rsidP="0043545D">
      <w:pPr>
        <w:spacing w:line="276" w:lineRule="auto"/>
        <w:rPr>
          <w:b/>
          <w:color w:val="FF0000"/>
        </w:rPr>
      </w:pPr>
      <w:r>
        <w:rPr>
          <w:b/>
          <w:color w:val="FF0000"/>
        </w:rPr>
        <w:t xml:space="preserve">                 ВОСПИТАТЕЛЬНОЙ  РАБОТЫ  В  МБОУ «Антипинская СОШ»</w:t>
      </w:r>
    </w:p>
    <w:p w:rsidR="008E005F" w:rsidRDefault="0043545D" w:rsidP="001E4335">
      <w:pPr>
        <w:spacing w:line="276" w:lineRule="auto"/>
        <w:rPr>
          <w:b/>
          <w:color w:val="FF0000"/>
        </w:rPr>
      </w:pPr>
      <w:r>
        <w:rPr>
          <w:b/>
          <w:color w:val="FF0000"/>
        </w:rPr>
        <w:t xml:space="preserve">                                                        на  3  четверть 2022-2023 уч.год</w:t>
      </w:r>
    </w:p>
    <w:p w:rsidR="00F97F81" w:rsidRDefault="00F97F81" w:rsidP="001E4335">
      <w:pPr>
        <w:spacing w:line="276" w:lineRule="auto"/>
        <w:rPr>
          <w:b/>
          <w:color w:val="FF0000"/>
        </w:rPr>
      </w:pPr>
    </w:p>
    <w:p w:rsidR="001E4335" w:rsidRPr="00FC0D07" w:rsidRDefault="0043545D" w:rsidP="001E4335">
      <w:pPr>
        <w:spacing w:line="276" w:lineRule="auto"/>
        <w:rPr>
          <w:b/>
          <w:color w:val="FF0000"/>
        </w:rPr>
      </w:pPr>
      <w:r>
        <w:rPr>
          <w:b/>
          <w:color w:val="FF0000"/>
        </w:rPr>
        <w:t xml:space="preserve">                                                                  </w:t>
      </w:r>
      <w:r w:rsidR="001E4335" w:rsidRPr="00FC0D07">
        <w:rPr>
          <w:b/>
          <w:color w:val="FF0000"/>
        </w:rPr>
        <w:t>ЯНВАРЬ</w:t>
      </w:r>
    </w:p>
    <w:tbl>
      <w:tblPr>
        <w:tblW w:w="11341" w:type="dxa"/>
        <w:tblInd w:w="-601" w:type="dxa"/>
        <w:tblLayout w:type="fixed"/>
        <w:tblLook w:val="0000"/>
      </w:tblPr>
      <w:tblGrid>
        <w:gridCol w:w="2694"/>
        <w:gridCol w:w="4536"/>
        <w:gridCol w:w="1080"/>
        <w:gridCol w:w="1046"/>
        <w:gridCol w:w="1985"/>
      </w:tblGrid>
      <w:tr w:rsidR="0053786F" w:rsidRPr="00225FBE" w:rsidTr="0053786F">
        <w:tc>
          <w:tcPr>
            <w:tcW w:w="2694" w:type="dxa"/>
            <w:tcBorders>
              <w:top w:val="single" w:sz="4" w:space="0" w:color="000000"/>
              <w:left w:val="single" w:sz="4" w:space="0" w:color="000000"/>
              <w:bottom w:val="single" w:sz="4" w:space="0" w:color="000000"/>
            </w:tcBorders>
          </w:tcPr>
          <w:p w:rsidR="0053786F" w:rsidRPr="0053574C" w:rsidRDefault="0053786F" w:rsidP="00423B02">
            <w:pPr>
              <w:jc w:val="center"/>
              <w:rPr>
                <w:b/>
                <w:color w:val="000000"/>
                <w:w w:val="0"/>
              </w:rPr>
            </w:pPr>
            <w:r w:rsidRPr="0053574C">
              <w:rPr>
                <w:b/>
                <w:color w:val="000000"/>
                <w:w w:val="0"/>
              </w:rPr>
              <w:t>Виды, формы и содержание деятельности</w:t>
            </w:r>
          </w:p>
          <w:p w:rsidR="0053786F" w:rsidRPr="000F2259" w:rsidRDefault="0053786F"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53786F" w:rsidRPr="00225FBE" w:rsidRDefault="0053786F" w:rsidP="00423B02">
            <w:pPr>
              <w:spacing w:line="276" w:lineRule="auto"/>
              <w:jc w:val="center"/>
              <w:rPr>
                <w:b/>
              </w:rPr>
            </w:pPr>
            <w:r w:rsidRPr="00225FBE">
              <w:rPr>
                <w:b/>
              </w:rPr>
              <w:t>Название мероприятия</w:t>
            </w:r>
          </w:p>
        </w:tc>
        <w:tc>
          <w:tcPr>
            <w:tcW w:w="1080" w:type="dxa"/>
            <w:tcBorders>
              <w:top w:val="single" w:sz="4" w:space="0" w:color="000000"/>
              <w:left w:val="single" w:sz="4" w:space="0" w:color="000000"/>
              <w:bottom w:val="single" w:sz="4" w:space="0" w:color="000000"/>
              <w:right w:val="single" w:sz="4" w:space="0" w:color="auto"/>
            </w:tcBorders>
            <w:shd w:val="clear" w:color="auto" w:fill="auto"/>
          </w:tcPr>
          <w:p w:rsidR="0053786F" w:rsidRPr="00225FBE" w:rsidRDefault="0053786F" w:rsidP="00423B02">
            <w:pPr>
              <w:spacing w:line="276" w:lineRule="auto"/>
              <w:jc w:val="center"/>
              <w:rPr>
                <w:b/>
              </w:rPr>
            </w:pPr>
            <w:r w:rsidRPr="00225FBE">
              <w:rPr>
                <w:b/>
              </w:rPr>
              <w:t>Дата проведения</w:t>
            </w:r>
          </w:p>
        </w:tc>
        <w:tc>
          <w:tcPr>
            <w:tcW w:w="1046" w:type="dxa"/>
            <w:tcBorders>
              <w:top w:val="single" w:sz="4" w:space="0" w:color="000000"/>
              <w:left w:val="single" w:sz="4" w:space="0" w:color="auto"/>
              <w:bottom w:val="single" w:sz="4" w:space="0" w:color="000000"/>
            </w:tcBorders>
            <w:shd w:val="clear" w:color="auto" w:fill="auto"/>
          </w:tcPr>
          <w:p w:rsidR="0053786F" w:rsidRPr="00225FBE" w:rsidRDefault="0053786F" w:rsidP="00423B02">
            <w:pPr>
              <w:spacing w:line="276" w:lineRule="auto"/>
              <w:jc w:val="center"/>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786F" w:rsidRPr="00225FBE" w:rsidRDefault="0053786F" w:rsidP="00423B02">
            <w:pPr>
              <w:spacing w:line="276" w:lineRule="auto"/>
              <w:jc w:val="center"/>
            </w:pPr>
            <w:r w:rsidRPr="00225FBE">
              <w:rPr>
                <w:b/>
              </w:rPr>
              <w:t>Ответственный</w:t>
            </w:r>
          </w:p>
        </w:tc>
      </w:tr>
      <w:tr w:rsidR="0053786F" w:rsidRPr="00225FBE" w:rsidTr="00EE7CB3">
        <w:trPr>
          <w:trHeight w:val="2956"/>
        </w:trPr>
        <w:tc>
          <w:tcPr>
            <w:tcW w:w="2694" w:type="dxa"/>
            <w:tcBorders>
              <w:top w:val="single" w:sz="4" w:space="0" w:color="000000"/>
              <w:left w:val="single" w:sz="4" w:space="0" w:color="000000"/>
            </w:tcBorders>
          </w:tcPr>
          <w:p w:rsidR="0053786F" w:rsidRDefault="0053786F" w:rsidP="00423B02">
            <w:pPr>
              <w:tabs>
                <w:tab w:val="left" w:pos="851"/>
              </w:tabs>
              <w:jc w:val="center"/>
              <w:rPr>
                <w:b/>
                <w:iCs/>
                <w:w w:val="0"/>
              </w:rPr>
            </w:pPr>
            <w:r w:rsidRPr="00935B74">
              <w:rPr>
                <w:b/>
                <w:iCs/>
                <w:w w:val="0"/>
              </w:rPr>
              <w:t>Модуль «Детские общественные объединения»</w:t>
            </w:r>
          </w:p>
          <w:p w:rsidR="0053786F" w:rsidRPr="0053574C" w:rsidRDefault="0053786F" w:rsidP="00423B02">
            <w:pPr>
              <w:tabs>
                <w:tab w:val="left" w:pos="851"/>
              </w:tabs>
              <w:jc w:val="center"/>
              <w:rPr>
                <w:b/>
                <w:iCs/>
                <w:color w:val="000000"/>
                <w:w w:val="0"/>
              </w:rPr>
            </w:pPr>
            <w:r w:rsidRPr="0053574C">
              <w:rPr>
                <w:b/>
                <w:iCs/>
                <w:color w:val="000000"/>
                <w:w w:val="0"/>
              </w:rPr>
              <w:t>Модуль «Самоуправление»</w:t>
            </w:r>
          </w:p>
          <w:p w:rsidR="0053786F" w:rsidRPr="00A208AF" w:rsidRDefault="0053786F" w:rsidP="00423B02">
            <w:pPr>
              <w:tabs>
                <w:tab w:val="left" w:pos="851"/>
              </w:tabs>
              <w:jc w:val="center"/>
              <w:rPr>
                <w:b/>
                <w:iCs/>
                <w:w w:val="0"/>
              </w:rPr>
            </w:pPr>
          </w:p>
          <w:p w:rsidR="0053786F" w:rsidRPr="004A3BB6" w:rsidRDefault="0053786F" w:rsidP="00423B02"/>
        </w:tc>
        <w:tc>
          <w:tcPr>
            <w:tcW w:w="4536" w:type="dxa"/>
            <w:tcBorders>
              <w:top w:val="single" w:sz="4" w:space="0" w:color="000000"/>
              <w:left w:val="single" w:sz="4" w:space="0" w:color="000000"/>
            </w:tcBorders>
            <w:shd w:val="clear" w:color="auto" w:fill="auto"/>
          </w:tcPr>
          <w:p w:rsidR="0053786F" w:rsidRDefault="0053786F" w:rsidP="00423B02">
            <w:pPr>
              <w:spacing w:line="276" w:lineRule="auto"/>
              <w:rPr>
                <w:lang w:eastAsia="ru-RU"/>
              </w:rPr>
            </w:pPr>
            <w:r>
              <w:rPr>
                <w:lang w:eastAsia="ru-RU"/>
              </w:rPr>
              <w:t>1</w:t>
            </w:r>
            <w:r w:rsidRPr="00225FBE">
              <w:rPr>
                <w:lang w:eastAsia="ru-RU"/>
              </w:rPr>
              <w:t>. День воинской славы России - День снятия блокады. города Ленинграда (1944г.) (Просмотр видеоролика).</w:t>
            </w:r>
          </w:p>
          <w:p w:rsidR="0053786F" w:rsidRDefault="0053786F" w:rsidP="00B96689">
            <w:pPr>
              <w:spacing w:line="276" w:lineRule="auto"/>
              <w:ind w:right="318"/>
            </w:pPr>
            <w:r>
              <w:rPr>
                <w:lang w:eastAsia="ru-RU"/>
              </w:rPr>
              <w:t>2.</w:t>
            </w:r>
            <w:r>
              <w:t xml:space="preserve"> Классный час. Разговоры о важном.</w:t>
            </w:r>
          </w:p>
          <w:p w:rsidR="0053786F" w:rsidRPr="00225FBE" w:rsidRDefault="0053786F" w:rsidP="00423B02">
            <w:pPr>
              <w:spacing w:line="276" w:lineRule="auto"/>
            </w:pPr>
            <w:r>
              <w:t>Рождество.</w:t>
            </w:r>
          </w:p>
          <w:p w:rsidR="0053786F" w:rsidRDefault="0053786F" w:rsidP="00B96689">
            <w:pPr>
              <w:spacing w:line="276" w:lineRule="auto"/>
              <w:ind w:right="318"/>
            </w:pPr>
            <w:r>
              <w:t>3. Классный час. Разговоры о важном.</w:t>
            </w:r>
          </w:p>
          <w:p w:rsidR="0053786F" w:rsidRDefault="0053786F" w:rsidP="00423B02">
            <w:pPr>
              <w:spacing w:line="276" w:lineRule="auto"/>
            </w:pPr>
            <w:r>
              <w:t>День снятия блокады Ленинграда.</w:t>
            </w:r>
          </w:p>
          <w:p w:rsidR="0053786F" w:rsidRDefault="0053786F" w:rsidP="00B96689">
            <w:pPr>
              <w:spacing w:line="276" w:lineRule="auto"/>
              <w:ind w:right="318"/>
            </w:pPr>
            <w:r>
              <w:t>4. Классный час. Разговоры о важном.</w:t>
            </w:r>
          </w:p>
          <w:p w:rsidR="0053786F" w:rsidRPr="00225FBE" w:rsidRDefault="0053786F" w:rsidP="00423B02">
            <w:pPr>
              <w:spacing w:line="276" w:lineRule="auto"/>
            </w:pPr>
            <w:r>
              <w:t>День российского кино.</w:t>
            </w:r>
          </w:p>
        </w:tc>
        <w:tc>
          <w:tcPr>
            <w:tcW w:w="1080" w:type="dxa"/>
            <w:tcBorders>
              <w:top w:val="single" w:sz="4" w:space="0" w:color="000000"/>
              <w:left w:val="single" w:sz="4" w:space="0" w:color="000000"/>
              <w:right w:val="single" w:sz="4" w:space="0" w:color="auto"/>
            </w:tcBorders>
            <w:shd w:val="clear" w:color="auto" w:fill="auto"/>
          </w:tcPr>
          <w:p w:rsidR="0053786F" w:rsidRPr="00225FBE" w:rsidRDefault="0053786F" w:rsidP="00423B02">
            <w:pPr>
              <w:spacing w:line="276" w:lineRule="auto"/>
            </w:pPr>
            <w:r>
              <w:t>30</w:t>
            </w:r>
            <w:r w:rsidRPr="00225FBE">
              <w:t>.01</w:t>
            </w:r>
          </w:p>
          <w:p w:rsidR="0053786F" w:rsidRDefault="0053786F" w:rsidP="00423B02"/>
          <w:p w:rsidR="0053786F" w:rsidRDefault="0053786F" w:rsidP="00423B02">
            <w:r>
              <w:t>16.01</w:t>
            </w:r>
          </w:p>
          <w:p w:rsidR="0053786F" w:rsidRDefault="0053786F" w:rsidP="00423B02"/>
          <w:p w:rsidR="0053786F" w:rsidRDefault="0053786F" w:rsidP="00423B02"/>
          <w:p w:rsidR="0053786F" w:rsidRDefault="0053786F" w:rsidP="00423B02">
            <w:r>
              <w:t>23.01</w:t>
            </w:r>
          </w:p>
          <w:p w:rsidR="0053786F" w:rsidRDefault="0053786F" w:rsidP="00423B02"/>
          <w:p w:rsidR="0053786F" w:rsidRPr="00225FBE" w:rsidRDefault="0053786F" w:rsidP="00423B02">
            <w:r>
              <w:t>30.01</w:t>
            </w:r>
          </w:p>
        </w:tc>
        <w:tc>
          <w:tcPr>
            <w:tcW w:w="1046" w:type="dxa"/>
            <w:tcBorders>
              <w:top w:val="single" w:sz="4" w:space="0" w:color="000000"/>
              <w:left w:val="single" w:sz="4" w:space="0" w:color="auto"/>
            </w:tcBorders>
            <w:shd w:val="clear" w:color="auto" w:fill="auto"/>
          </w:tcPr>
          <w:p w:rsidR="0053786F" w:rsidRDefault="0053786F">
            <w:pPr>
              <w:spacing w:after="200" w:line="276" w:lineRule="auto"/>
              <w:jc w:val="left"/>
            </w:pPr>
          </w:p>
          <w:p w:rsidR="0053786F" w:rsidRDefault="0053786F">
            <w:pPr>
              <w:spacing w:after="200" w:line="276" w:lineRule="auto"/>
              <w:jc w:val="left"/>
            </w:pPr>
          </w:p>
          <w:p w:rsidR="0053786F" w:rsidRDefault="0053786F">
            <w:pPr>
              <w:spacing w:after="200" w:line="276" w:lineRule="auto"/>
              <w:jc w:val="left"/>
            </w:pPr>
          </w:p>
          <w:p w:rsidR="0053786F" w:rsidRDefault="0053786F">
            <w:pPr>
              <w:spacing w:after="200" w:line="276" w:lineRule="auto"/>
              <w:jc w:val="left"/>
            </w:pPr>
          </w:p>
          <w:p w:rsidR="0053786F" w:rsidRDefault="0053786F">
            <w:pPr>
              <w:spacing w:after="200" w:line="276" w:lineRule="auto"/>
              <w:jc w:val="left"/>
            </w:pPr>
          </w:p>
          <w:p w:rsidR="0053786F" w:rsidRDefault="0053786F">
            <w:pPr>
              <w:spacing w:after="200" w:line="276" w:lineRule="auto"/>
              <w:jc w:val="left"/>
            </w:pPr>
          </w:p>
          <w:p w:rsidR="0053786F" w:rsidRDefault="0053786F">
            <w:pPr>
              <w:spacing w:after="200" w:line="276" w:lineRule="auto"/>
              <w:jc w:val="left"/>
            </w:pPr>
          </w:p>
          <w:p w:rsidR="0053786F" w:rsidRPr="00225FBE" w:rsidRDefault="0053786F" w:rsidP="0053786F"/>
        </w:tc>
        <w:tc>
          <w:tcPr>
            <w:tcW w:w="1985" w:type="dxa"/>
            <w:tcBorders>
              <w:top w:val="single" w:sz="4" w:space="0" w:color="000000"/>
              <w:left w:val="single" w:sz="4" w:space="0" w:color="000000"/>
              <w:right w:val="single" w:sz="4" w:space="0" w:color="000000"/>
            </w:tcBorders>
            <w:shd w:val="clear" w:color="auto" w:fill="auto"/>
          </w:tcPr>
          <w:p w:rsidR="0053786F" w:rsidRPr="00225FBE" w:rsidRDefault="0053786F" w:rsidP="00423B02">
            <w:pPr>
              <w:spacing w:line="276" w:lineRule="auto"/>
            </w:pPr>
            <w:r w:rsidRPr="00225FBE">
              <w:t>Вожатая школы,</w:t>
            </w:r>
          </w:p>
          <w:p w:rsidR="0053786F" w:rsidRPr="00225FBE" w:rsidRDefault="0053786F" w:rsidP="00423B02">
            <w:pPr>
              <w:spacing w:line="276" w:lineRule="auto"/>
            </w:pPr>
            <w:r w:rsidRPr="00225FBE">
              <w:t>классные руководители, учитель истории</w:t>
            </w:r>
          </w:p>
          <w:p w:rsidR="0053786F" w:rsidRPr="00225FBE" w:rsidRDefault="0053786F" w:rsidP="00423B02"/>
        </w:tc>
      </w:tr>
      <w:tr w:rsidR="0053786F" w:rsidRPr="00225FBE" w:rsidTr="0053786F">
        <w:tc>
          <w:tcPr>
            <w:tcW w:w="2694" w:type="dxa"/>
            <w:tcBorders>
              <w:top w:val="single" w:sz="4" w:space="0" w:color="000000"/>
              <w:left w:val="single" w:sz="4" w:space="0" w:color="000000"/>
              <w:bottom w:val="single" w:sz="4" w:space="0" w:color="000000"/>
            </w:tcBorders>
          </w:tcPr>
          <w:p w:rsidR="0053786F" w:rsidRDefault="0053786F" w:rsidP="00423B02">
            <w:pPr>
              <w:tabs>
                <w:tab w:val="left" w:pos="851"/>
              </w:tabs>
              <w:jc w:val="center"/>
              <w:rPr>
                <w:b/>
                <w:w w:val="0"/>
              </w:rPr>
            </w:pPr>
            <w:r w:rsidRPr="000B726D">
              <w:rPr>
                <w:b/>
                <w:w w:val="0"/>
              </w:rPr>
              <w:t xml:space="preserve">Модуль </w:t>
            </w:r>
          </w:p>
          <w:p w:rsidR="0053786F" w:rsidRPr="00A208AF" w:rsidRDefault="0053786F" w:rsidP="00423B02">
            <w:pPr>
              <w:tabs>
                <w:tab w:val="left" w:pos="851"/>
              </w:tabs>
              <w:jc w:val="center"/>
              <w:rPr>
                <w:b/>
              </w:rPr>
            </w:pPr>
            <w:r w:rsidRPr="000B726D">
              <w:rPr>
                <w:b/>
              </w:rPr>
              <w:t>«Организация предметно-эстетической среды»</w:t>
            </w:r>
          </w:p>
          <w:p w:rsidR="0053786F" w:rsidRPr="00A208AF" w:rsidRDefault="0053786F" w:rsidP="00F97F81">
            <w:pPr>
              <w:jc w:val="center"/>
            </w:pPr>
          </w:p>
        </w:tc>
        <w:tc>
          <w:tcPr>
            <w:tcW w:w="4536" w:type="dxa"/>
            <w:tcBorders>
              <w:top w:val="single" w:sz="4" w:space="0" w:color="000000"/>
              <w:left w:val="single" w:sz="4" w:space="0" w:color="000000"/>
              <w:bottom w:val="single" w:sz="4" w:space="0" w:color="000000"/>
            </w:tcBorders>
            <w:shd w:val="clear" w:color="auto" w:fill="auto"/>
          </w:tcPr>
          <w:p w:rsidR="0053786F" w:rsidRPr="00225FBE" w:rsidRDefault="0053786F" w:rsidP="00423B02">
            <w:pPr>
              <w:spacing w:line="276" w:lineRule="auto"/>
            </w:pPr>
            <w:r w:rsidRPr="00225FBE">
              <w:t>1.</w:t>
            </w:r>
            <w:r w:rsidRPr="00225FBE">
              <w:rPr>
                <w:b/>
                <w:bCs/>
              </w:rPr>
              <w:t xml:space="preserve"> </w:t>
            </w:r>
            <w:r>
              <w:rPr>
                <w:bCs/>
              </w:rPr>
              <w:t xml:space="preserve">День заповедников и </w:t>
            </w:r>
            <w:r w:rsidRPr="00225FBE">
              <w:rPr>
                <w:bCs/>
              </w:rPr>
              <w:t xml:space="preserve"> национальных парков.</w:t>
            </w:r>
          </w:p>
          <w:p w:rsidR="0053786F" w:rsidRPr="00225FBE" w:rsidRDefault="0053786F" w:rsidP="00423B02">
            <w:pPr>
              <w:spacing w:line="276" w:lineRule="auto"/>
            </w:pPr>
            <w:r w:rsidRPr="00225FBE">
              <w:t>2.Акция «Кормушка».</w:t>
            </w:r>
          </w:p>
          <w:p w:rsidR="0053786F" w:rsidRPr="00225FBE" w:rsidRDefault="0053786F" w:rsidP="00423B02">
            <w:pPr>
              <w:spacing w:line="276" w:lineRule="auto"/>
            </w:pPr>
          </w:p>
        </w:tc>
        <w:tc>
          <w:tcPr>
            <w:tcW w:w="1080" w:type="dxa"/>
            <w:tcBorders>
              <w:top w:val="single" w:sz="4" w:space="0" w:color="000000"/>
              <w:left w:val="single" w:sz="4" w:space="0" w:color="000000"/>
              <w:bottom w:val="single" w:sz="4" w:space="0" w:color="000000"/>
              <w:right w:val="single" w:sz="4" w:space="0" w:color="auto"/>
            </w:tcBorders>
            <w:shd w:val="clear" w:color="auto" w:fill="auto"/>
          </w:tcPr>
          <w:p w:rsidR="0053786F" w:rsidRPr="00225FBE" w:rsidRDefault="0053786F" w:rsidP="00423B02">
            <w:pPr>
              <w:spacing w:line="276" w:lineRule="auto"/>
            </w:pPr>
            <w:r w:rsidRPr="00225FBE">
              <w:t>11.02</w:t>
            </w:r>
          </w:p>
          <w:p w:rsidR="0053786F" w:rsidRPr="00225FBE" w:rsidRDefault="0053786F" w:rsidP="00423B02">
            <w:pPr>
              <w:spacing w:line="276" w:lineRule="auto"/>
            </w:pPr>
            <w:r w:rsidRPr="00225FBE">
              <w:t>В течение месяца</w:t>
            </w:r>
          </w:p>
          <w:p w:rsidR="0053786F" w:rsidRPr="00225FBE" w:rsidRDefault="0053786F" w:rsidP="00423B02">
            <w:pPr>
              <w:spacing w:line="276" w:lineRule="auto"/>
            </w:pPr>
          </w:p>
        </w:tc>
        <w:tc>
          <w:tcPr>
            <w:tcW w:w="1046" w:type="dxa"/>
            <w:tcBorders>
              <w:top w:val="single" w:sz="4" w:space="0" w:color="000000"/>
              <w:left w:val="single" w:sz="4" w:space="0" w:color="auto"/>
              <w:bottom w:val="single" w:sz="4" w:space="0" w:color="000000"/>
            </w:tcBorders>
            <w:shd w:val="clear" w:color="auto" w:fill="auto"/>
          </w:tcPr>
          <w:p w:rsidR="0053786F" w:rsidRPr="00225FBE" w:rsidRDefault="0053786F"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786F" w:rsidRPr="00225FBE" w:rsidRDefault="0053786F" w:rsidP="00423B02">
            <w:pPr>
              <w:spacing w:line="276" w:lineRule="auto"/>
            </w:pPr>
            <w:r w:rsidRPr="00225FBE">
              <w:t>Вожатая школы,</w:t>
            </w:r>
          </w:p>
          <w:p w:rsidR="0053786F" w:rsidRPr="00225FBE" w:rsidRDefault="0053786F" w:rsidP="00423B02">
            <w:pPr>
              <w:spacing w:line="276" w:lineRule="auto"/>
            </w:pPr>
            <w:r w:rsidRPr="00225FBE">
              <w:t>учитель биологии</w:t>
            </w:r>
            <w:r>
              <w:t>, библиотекарь</w:t>
            </w:r>
          </w:p>
        </w:tc>
      </w:tr>
      <w:tr w:rsidR="0053786F" w:rsidRPr="00225FBE" w:rsidTr="0053786F">
        <w:tc>
          <w:tcPr>
            <w:tcW w:w="2694" w:type="dxa"/>
            <w:tcBorders>
              <w:top w:val="single" w:sz="4" w:space="0" w:color="000000"/>
              <w:left w:val="single" w:sz="4" w:space="0" w:color="000000"/>
              <w:bottom w:val="single" w:sz="4" w:space="0" w:color="000000"/>
            </w:tcBorders>
          </w:tcPr>
          <w:p w:rsidR="0053786F" w:rsidRDefault="0053786F" w:rsidP="00423B02">
            <w:pPr>
              <w:jc w:val="center"/>
              <w:rPr>
                <w:b/>
                <w:color w:val="000000"/>
                <w:w w:val="0"/>
              </w:rPr>
            </w:pPr>
            <w:r w:rsidRPr="0053574C">
              <w:rPr>
                <w:b/>
                <w:color w:val="000000"/>
                <w:w w:val="0"/>
              </w:rPr>
              <w:t xml:space="preserve">Модуль </w:t>
            </w:r>
          </w:p>
          <w:p w:rsidR="0053786F" w:rsidRPr="0053574C" w:rsidRDefault="0053786F"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53786F" w:rsidRPr="004A3BB6" w:rsidRDefault="0053786F"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53786F" w:rsidRPr="00225FBE" w:rsidRDefault="0053786F" w:rsidP="00423B02">
            <w:pPr>
              <w:spacing w:line="276" w:lineRule="auto"/>
            </w:pPr>
            <w:r w:rsidRPr="00225FBE">
              <w:t>1. «Олимпийцы среди нас» (зимние эстафеты).</w:t>
            </w:r>
          </w:p>
          <w:p w:rsidR="0053786F" w:rsidRPr="00225FBE" w:rsidRDefault="0053786F" w:rsidP="00F97F81">
            <w:pPr>
              <w:spacing w:line="276" w:lineRule="auto"/>
            </w:pPr>
          </w:p>
        </w:tc>
        <w:tc>
          <w:tcPr>
            <w:tcW w:w="1080" w:type="dxa"/>
            <w:tcBorders>
              <w:top w:val="single" w:sz="4" w:space="0" w:color="000000"/>
              <w:left w:val="single" w:sz="4" w:space="0" w:color="000000"/>
              <w:bottom w:val="single" w:sz="4" w:space="0" w:color="000000"/>
              <w:right w:val="single" w:sz="4" w:space="0" w:color="auto"/>
            </w:tcBorders>
            <w:shd w:val="clear" w:color="auto" w:fill="auto"/>
          </w:tcPr>
          <w:p w:rsidR="0053786F" w:rsidRPr="00225FBE" w:rsidRDefault="0053786F" w:rsidP="00423B02">
            <w:pPr>
              <w:spacing w:line="276" w:lineRule="auto"/>
            </w:pPr>
            <w:r>
              <w:t>20</w:t>
            </w:r>
            <w:r w:rsidRPr="00225FBE">
              <w:t>.01</w:t>
            </w:r>
          </w:p>
          <w:p w:rsidR="0053786F" w:rsidRPr="00225FBE" w:rsidRDefault="0053786F" w:rsidP="00423B02">
            <w:pPr>
              <w:spacing w:line="276" w:lineRule="auto"/>
            </w:pPr>
          </w:p>
        </w:tc>
        <w:tc>
          <w:tcPr>
            <w:tcW w:w="1046" w:type="dxa"/>
            <w:tcBorders>
              <w:top w:val="single" w:sz="4" w:space="0" w:color="000000"/>
              <w:left w:val="single" w:sz="4" w:space="0" w:color="auto"/>
              <w:bottom w:val="single" w:sz="4" w:space="0" w:color="000000"/>
            </w:tcBorders>
            <w:shd w:val="clear" w:color="auto" w:fill="auto"/>
          </w:tcPr>
          <w:p w:rsidR="0053786F" w:rsidRDefault="0053786F">
            <w:pPr>
              <w:spacing w:after="200" w:line="276" w:lineRule="auto"/>
              <w:jc w:val="left"/>
            </w:pPr>
          </w:p>
          <w:p w:rsidR="0053786F" w:rsidRPr="00225FBE" w:rsidRDefault="0053786F" w:rsidP="0053786F">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786F" w:rsidRPr="00225FBE" w:rsidRDefault="0053786F" w:rsidP="00423B02">
            <w:pPr>
              <w:spacing w:line="276" w:lineRule="auto"/>
            </w:pPr>
            <w:r w:rsidRPr="00225FBE">
              <w:t xml:space="preserve">Учитель </w:t>
            </w:r>
          </w:p>
          <w:p w:rsidR="0053786F" w:rsidRPr="00225FBE" w:rsidRDefault="0053786F" w:rsidP="00423B02">
            <w:pPr>
              <w:spacing w:line="276" w:lineRule="auto"/>
            </w:pPr>
            <w:r w:rsidRPr="00225FBE">
              <w:t xml:space="preserve">физкультуры </w:t>
            </w:r>
          </w:p>
        </w:tc>
      </w:tr>
      <w:tr w:rsidR="0053786F" w:rsidRPr="00225FBE" w:rsidTr="0053786F">
        <w:tc>
          <w:tcPr>
            <w:tcW w:w="2694" w:type="dxa"/>
            <w:tcBorders>
              <w:top w:val="single" w:sz="4" w:space="0" w:color="000000"/>
              <w:left w:val="single" w:sz="4" w:space="0" w:color="000000"/>
              <w:bottom w:val="single" w:sz="4" w:space="0" w:color="000000"/>
            </w:tcBorders>
          </w:tcPr>
          <w:p w:rsidR="0053786F" w:rsidRPr="004A3BB6" w:rsidRDefault="0053786F" w:rsidP="00F97F81">
            <w:pPr>
              <w:jc w:val="center"/>
            </w:pPr>
          </w:p>
        </w:tc>
        <w:tc>
          <w:tcPr>
            <w:tcW w:w="4536" w:type="dxa"/>
            <w:tcBorders>
              <w:top w:val="single" w:sz="4" w:space="0" w:color="000000"/>
              <w:left w:val="single" w:sz="4" w:space="0" w:color="000000"/>
              <w:bottom w:val="single" w:sz="4" w:space="0" w:color="000000"/>
            </w:tcBorders>
            <w:shd w:val="clear" w:color="auto" w:fill="auto"/>
          </w:tcPr>
          <w:p w:rsidR="0053786F" w:rsidRPr="00225FBE" w:rsidRDefault="0053786F" w:rsidP="00423B02">
            <w:pPr>
              <w:spacing w:line="276" w:lineRule="auto"/>
            </w:pPr>
          </w:p>
        </w:tc>
        <w:tc>
          <w:tcPr>
            <w:tcW w:w="1080" w:type="dxa"/>
            <w:tcBorders>
              <w:top w:val="single" w:sz="4" w:space="0" w:color="000000"/>
              <w:left w:val="single" w:sz="4" w:space="0" w:color="000000"/>
              <w:bottom w:val="single" w:sz="4" w:space="0" w:color="000000"/>
              <w:right w:val="single" w:sz="4" w:space="0" w:color="auto"/>
            </w:tcBorders>
            <w:shd w:val="clear" w:color="auto" w:fill="auto"/>
          </w:tcPr>
          <w:p w:rsidR="0053786F" w:rsidRPr="00225FBE" w:rsidRDefault="0053786F" w:rsidP="00423B02">
            <w:pPr>
              <w:spacing w:line="276" w:lineRule="auto"/>
            </w:pPr>
          </w:p>
        </w:tc>
        <w:tc>
          <w:tcPr>
            <w:tcW w:w="1046" w:type="dxa"/>
            <w:tcBorders>
              <w:top w:val="single" w:sz="4" w:space="0" w:color="000000"/>
              <w:left w:val="single" w:sz="4" w:space="0" w:color="auto"/>
              <w:bottom w:val="single" w:sz="4" w:space="0" w:color="000000"/>
            </w:tcBorders>
            <w:shd w:val="clear" w:color="auto" w:fill="auto"/>
          </w:tcPr>
          <w:p w:rsidR="0053786F" w:rsidRPr="00225FBE" w:rsidRDefault="0053786F"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786F" w:rsidRPr="00225FBE" w:rsidRDefault="0053786F" w:rsidP="00423B02">
            <w:pPr>
              <w:spacing w:line="276" w:lineRule="auto"/>
            </w:pPr>
          </w:p>
        </w:tc>
      </w:tr>
      <w:tr w:rsidR="0053786F" w:rsidRPr="00B96689" w:rsidTr="0053786F">
        <w:tc>
          <w:tcPr>
            <w:tcW w:w="2694" w:type="dxa"/>
            <w:tcBorders>
              <w:top w:val="single" w:sz="4" w:space="0" w:color="000000"/>
              <w:left w:val="single" w:sz="4" w:space="0" w:color="000000"/>
              <w:bottom w:val="single" w:sz="4" w:space="0" w:color="000000"/>
            </w:tcBorders>
          </w:tcPr>
          <w:p w:rsidR="0053786F" w:rsidRPr="00B96689" w:rsidRDefault="0053786F" w:rsidP="00423B02">
            <w:pPr>
              <w:spacing w:line="276" w:lineRule="auto"/>
              <w:jc w:val="center"/>
              <w:rPr>
                <w:b/>
                <w:color w:val="000000"/>
                <w:w w:val="0"/>
              </w:rPr>
            </w:pPr>
            <w:r w:rsidRPr="00B96689">
              <w:rPr>
                <w:b/>
                <w:color w:val="000000"/>
                <w:w w:val="0"/>
              </w:rPr>
              <w:t>Модуль «Школьный урок»</w:t>
            </w:r>
          </w:p>
          <w:p w:rsidR="0053786F" w:rsidRPr="00B96689" w:rsidRDefault="0053786F" w:rsidP="00423B02">
            <w:pPr>
              <w:jc w:val="center"/>
              <w:rPr>
                <w:b/>
                <w:iCs/>
                <w:color w:val="000000"/>
                <w:w w:val="0"/>
              </w:rPr>
            </w:pPr>
            <w:r w:rsidRPr="00B96689">
              <w:rPr>
                <w:b/>
                <w:iCs/>
                <w:color w:val="000000"/>
                <w:w w:val="0"/>
              </w:rPr>
              <w:t>Модуль «Ключевые общешкольные дела»</w:t>
            </w:r>
          </w:p>
          <w:p w:rsidR="0053786F" w:rsidRPr="00B96689" w:rsidRDefault="0053786F" w:rsidP="00423B02">
            <w:pPr>
              <w:spacing w:line="276" w:lineRule="auto"/>
              <w:jc w:val="center"/>
            </w:pPr>
          </w:p>
          <w:p w:rsidR="0053786F" w:rsidRPr="00B96689" w:rsidRDefault="0053786F"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53786F" w:rsidRPr="00B96689" w:rsidRDefault="0053786F" w:rsidP="00B96689">
            <w:pPr>
              <w:rPr>
                <w:color w:val="000000"/>
                <w:shd w:val="clear" w:color="auto" w:fill="FFFFFF"/>
              </w:rPr>
            </w:pPr>
            <w:r w:rsidRPr="00B96689">
              <w:rPr>
                <w:color w:val="000000"/>
                <w:shd w:val="clear" w:color="auto" w:fill="FFFFFF"/>
              </w:rPr>
              <w:t>1.Алексея Николаевича Толстого, писателя, драматурга (1883- 1945).</w:t>
            </w:r>
          </w:p>
          <w:p w:rsidR="0053786F" w:rsidRPr="00B96689" w:rsidRDefault="0053786F" w:rsidP="00B96689">
            <w:r w:rsidRPr="00B96689">
              <w:t>2.</w:t>
            </w:r>
            <w:r w:rsidRPr="00B96689">
              <w:rPr>
                <w:rFonts w:ascii="Arial" w:hAnsi="Arial" w:cs="Arial"/>
                <w:color w:val="000000"/>
                <w:shd w:val="clear" w:color="auto" w:fill="FFFFFF"/>
              </w:rPr>
              <w:t xml:space="preserve"> </w:t>
            </w:r>
            <w:r w:rsidRPr="00B96689">
              <w:rPr>
                <w:color w:val="000000"/>
                <w:shd w:val="clear" w:color="auto" w:fill="FFFFFF"/>
              </w:rPr>
              <w:t>85 лет со дня рождения Владимира Семеновича Высоцкого, поэта, актера (1938-1974)</w:t>
            </w:r>
            <w:r>
              <w:rPr>
                <w:color w:val="000000"/>
                <w:shd w:val="clear" w:color="auto" w:fill="FFFFFF"/>
              </w:rPr>
              <w:t>.</w:t>
            </w:r>
          </w:p>
        </w:tc>
        <w:tc>
          <w:tcPr>
            <w:tcW w:w="1080" w:type="dxa"/>
            <w:tcBorders>
              <w:top w:val="single" w:sz="4" w:space="0" w:color="000000"/>
              <w:left w:val="single" w:sz="4" w:space="0" w:color="000000"/>
              <w:bottom w:val="single" w:sz="4" w:space="0" w:color="000000"/>
              <w:right w:val="single" w:sz="4" w:space="0" w:color="auto"/>
            </w:tcBorders>
            <w:shd w:val="clear" w:color="auto" w:fill="auto"/>
          </w:tcPr>
          <w:p w:rsidR="0053786F" w:rsidRPr="00B96689" w:rsidRDefault="0053786F" w:rsidP="00423B02">
            <w:pPr>
              <w:spacing w:line="276" w:lineRule="auto"/>
            </w:pPr>
            <w:r w:rsidRPr="00B96689">
              <w:t>10.01</w:t>
            </w:r>
          </w:p>
          <w:p w:rsidR="0053786F" w:rsidRPr="00B96689" w:rsidRDefault="0053786F" w:rsidP="00423B02">
            <w:pPr>
              <w:spacing w:line="276" w:lineRule="auto"/>
            </w:pPr>
          </w:p>
          <w:p w:rsidR="0053786F" w:rsidRPr="00B96689" w:rsidRDefault="0053786F" w:rsidP="00423B02">
            <w:pPr>
              <w:spacing w:line="276" w:lineRule="auto"/>
            </w:pPr>
            <w:r w:rsidRPr="00B96689">
              <w:t>25.11</w:t>
            </w:r>
          </w:p>
          <w:p w:rsidR="0053786F" w:rsidRPr="00B96689" w:rsidRDefault="0053786F" w:rsidP="00423B02">
            <w:pPr>
              <w:spacing w:line="276" w:lineRule="auto"/>
            </w:pPr>
          </w:p>
        </w:tc>
        <w:tc>
          <w:tcPr>
            <w:tcW w:w="1046" w:type="dxa"/>
            <w:tcBorders>
              <w:top w:val="single" w:sz="4" w:space="0" w:color="000000"/>
              <w:left w:val="single" w:sz="4" w:space="0" w:color="auto"/>
              <w:bottom w:val="single" w:sz="4" w:space="0" w:color="000000"/>
            </w:tcBorders>
            <w:shd w:val="clear" w:color="auto" w:fill="auto"/>
          </w:tcPr>
          <w:p w:rsidR="0053786F" w:rsidRDefault="0053786F">
            <w:pPr>
              <w:spacing w:after="200" w:line="276" w:lineRule="auto"/>
              <w:jc w:val="left"/>
            </w:pPr>
          </w:p>
          <w:p w:rsidR="0053786F" w:rsidRDefault="0053786F">
            <w:pPr>
              <w:spacing w:after="200" w:line="276" w:lineRule="auto"/>
              <w:jc w:val="left"/>
            </w:pPr>
          </w:p>
          <w:p w:rsidR="0053786F" w:rsidRDefault="0053786F">
            <w:pPr>
              <w:spacing w:after="200" w:line="276" w:lineRule="auto"/>
              <w:jc w:val="left"/>
            </w:pPr>
          </w:p>
          <w:p w:rsidR="0053786F" w:rsidRPr="00B96689" w:rsidRDefault="0053786F" w:rsidP="0053786F">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786F" w:rsidRPr="00B96689" w:rsidRDefault="0053786F" w:rsidP="00423B02">
            <w:pPr>
              <w:spacing w:line="276" w:lineRule="auto"/>
            </w:pPr>
            <w:r w:rsidRPr="00B96689">
              <w:t>Вожатая школы,</w:t>
            </w:r>
          </w:p>
          <w:p w:rsidR="0053786F" w:rsidRPr="00B96689" w:rsidRDefault="0053786F" w:rsidP="00F97F81">
            <w:pPr>
              <w:spacing w:line="276" w:lineRule="auto"/>
            </w:pPr>
            <w:r w:rsidRPr="00B96689">
              <w:t xml:space="preserve">Библиотекарь школы, </w:t>
            </w:r>
          </w:p>
        </w:tc>
      </w:tr>
    </w:tbl>
    <w:p w:rsidR="001E4335" w:rsidRPr="00B96689" w:rsidRDefault="001E4335" w:rsidP="001E4335">
      <w:pPr>
        <w:spacing w:line="276" w:lineRule="auto"/>
        <w:rPr>
          <w:b/>
          <w:i/>
        </w:rPr>
      </w:pPr>
    </w:p>
    <w:p w:rsidR="00C070E0" w:rsidRDefault="00C070E0" w:rsidP="001E4335">
      <w:pPr>
        <w:spacing w:line="276" w:lineRule="auto"/>
        <w:rPr>
          <w:b/>
          <w:color w:val="FF0000"/>
        </w:rPr>
      </w:pPr>
    </w:p>
    <w:p w:rsidR="00C070E0" w:rsidRDefault="00C070E0" w:rsidP="001E4335">
      <w:pPr>
        <w:spacing w:line="276" w:lineRule="auto"/>
        <w:rPr>
          <w:b/>
          <w:color w:val="FF0000"/>
        </w:rPr>
      </w:pPr>
    </w:p>
    <w:p w:rsidR="00C070E0" w:rsidRDefault="00C070E0" w:rsidP="001E4335">
      <w:pPr>
        <w:spacing w:line="276" w:lineRule="auto"/>
        <w:rPr>
          <w:b/>
          <w:color w:val="FF0000"/>
        </w:rPr>
      </w:pPr>
    </w:p>
    <w:p w:rsidR="00C070E0" w:rsidRDefault="00C070E0" w:rsidP="001E4335">
      <w:pPr>
        <w:spacing w:line="276" w:lineRule="auto"/>
        <w:rPr>
          <w:b/>
          <w:color w:val="FF0000"/>
        </w:rPr>
      </w:pPr>
    </w:p>
    <w:p w:rsidR="00C070E0" w:rsidRDefault="00C070E0" w:rsidP="001E4335">
      <w:pPr>
        <w:spacing w:line="276" w:lineRule="auto"/>
        <w:rPr>
          <w:b/>
          <w:color w:val="FF0000"/>
        </w:rPr>
      </w:pPr>
    </w:p>
    <w:p w:rsidR="00C070E0" w:rsidRDefault="00C070E0" w:rsidP="001E4335">
      <w:pPr>
        <w:spacing w:line="276" w:lineRule="auto"/>
        <w:rPr>
          <w:b/>
          <w:color w:val="FF0000"/>
        </w:rPr>
      </w:pPr>
    </w:p>
    <w:p w:rsidR="0029657C" w:rsidRDefault="0029657C" w:rsidP="001E4335">
      <w:pPr>
        <w:spacing w:line="276" w:lineRule="auto"/>
        <w:rPr>
          <w:b/>
          <w:color w:val="FF0000"/>
        </w:rPr>
      </w:pPr>
    </w:p>
    <w:p w:rsidR="00F97F81" w:rsidRDefault="00F97F81" w:rsidP="001E4335">
      <w:pPr>
        <w:spacing w:line="276" w:lineRule="auto"/>
        <w:rPr>
          <w:b/>
          <w:color w:val="FF0000"/>
        </w:rPr>
      </w:pPr>
    </w:p>
    <w:p w:rsidR="001E4335" w:rsidRPr="00FC0D07" w:rsidRDefault="0043545D" w:rsidP="001E4335">
      <w:pPr>
        <w:spacing w:line="276" w:lineRule="auto"/>
        <w:rPr>
          <w:b/>
          <w:color w:val="FF0000"/>
        </w:rPr>
      </w:pPr>
      <w:r>
        <w:rPr>
          <w:b/>
          <w:color w:val="FF0000"/>
        </w:rPr>
        <w:lastRenderedPageBreak/>
        <w:t xml:space="preserve">                                                                             </w:t>
      </w:r>
      <w:r w:rsidR="001E4335" w:rsidRPr="00FC0D07">
        <w:rPr>
          <w:b/>
          <w:color w:val="FF0000"/>
        </w:rPr>
        <w:t>ФЕВРАЛЬ</w:t>
      </w:r>
    </w:p>
    <w:tbl>
      <w:tblPr>
        <w:tblW w:w="11341" w:type="dxa"/>
        <w:tblInd w:w="-601" w:type="dxa"/>
        <w:tblLayout w:type="fixed"/>
        <w:tblLook w:val="0000"/>
      </w:tblPr>
      <w:tblGrid>
        <w:gridCol w:w="2694"/>
        <w:gridCol w:w="4536"/>
        <w:gridCol w:w="1065"/>
        <w:gridCol w:w="1061"/>
        <w:gridCol w:w="1985"/>
      </w:tblGrid>
      <w:tr w:rsidR="0053786F" w:rsidRPr="00225FBE" w:rsidTr="0053786F">
        <w:tc>
          <w:tcPr>
            <w:tcW w:w="2694" w:type="dxa"/>
            <w:tcBorders>
              <w:top w:val="single" w:sz="4" w:space="0" w:color="000000"/>
              <w:left w:val="single" w:sz="4" w:space="0" w:color="000000"/>
              <w:bottom w:val="single" w:sz="4" w:space="0" w:color="000000"/>
            </w:tcBorders>
          </w:tcPr>
          <w:p w:rsidR="0053786F" w:rsidRPr="0053574C" w:rsidRDefault="0053786F" w:rsidP="00423B02">
            <w:pPr>
              <w:jc w:val="center"/>
              <w:rPr>
                <w:b/>
                <w:color w:val="000000"/>
                <w:w w:val="0"/>
              </w:rPr>
            </w:pPr>
            <w:r w:rsidRPr="0053574C">
              <w:rPr>
                <w:b/>
                <w:color w:val="000000"/>
                <w:w w:val="0"/>
              </w:rPr>
              <w:t>Виды, формы и содержание деятельности</w:t>
            </w:r>
          </w:p>
          <w:p w:rsidR="0053786F" w:rsidRPr="000F2259" w:rsidRDefault="0053786F"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53786F" w:rsidRPr="00225FBE" w:rsidRDefault="0053786F" w:rsidP="00423B02">
            <w:pPr>
              <w:spacing w:line="276" w:lineRule="auto"/>
              <w:jc w:val="center"/>
              <w:rPr>
                <w:b/>
              </w:rPr>
            </w:pPr>
            <w:r w:rsidRPr="00225FBE">
              <w:rPr>
                <w:b/>
              </w:rPr>
              <w:t>Название мероприятия</w:t>
            </w:r>
          </w:p>
        </w:tc>
        <w:tc>
          <w:tcPr>
            <w:tcW w:w="1065" w:type="dxa"/>
            <w:tcBorders>
              <w:top w:val="single" w:sz="4" w:space="0" w:color="000000"/>
              <w:left w:val="single" w:sz="4" w:space="0" w:color="000000"/>
              <w:bottom w:val="single" w:sz="4" w:space="0" w:color="000000"/>
              <w:right w:val="single" w:sz="4" w:space="0" w:color="auto"/>
            </w:tcBorders>
            <w:shd w:val="clear" w:color="auto" w:fill="auto"/>
          </w:tcPr>
          <w:p w:rsidR="0053786F" w:rsidRPr="00225FBE" w:rsidRDefault="0053786F" w:rsidP="00423B02">
            <w:pPr>
              <w:spacing w:line="276" w:lineRule="auto"/>
              <w:jc w:val="center"/>
              <w:rPr>
                <w:b/>
              </w:rPr>
            </w:pPr>
            <w:r w:rsidRPr="00225FBE">
              <w:rPr>
                <w:b/>
              </w:rPr>
              <w:t>Дата прове</w:t>
            </w:r>
            <w:r>
              <w:rPr>
                <w:b/>
              </w:rPr>
              <w:t>-</w:t>
            </w:r>
            <w:r w:rsidRPr="00225FBE">
              <w:rPr>
                <w:b/>
              </w:rPr>
              <w:t>дения</w:t>
            </w:r>
          </w:p>
        </w:tc>
        <w:tc>
          <w:tcPr>
            <w:tcW w:w="1061" w:type="dxa"/>
            <w:tcBorders>
              <w:top w:val="single" w:sz="4" w:space="0" w:color="000000"/>
              <w:left w:val="single" w:sz="4" w:space="0" w:color="auto"/>
              <w:bottom w:val="single" w:sz="4" w:space="0" w:color="000000"/>
            </w:tcBorders>
            <w:shd w:val="clear" w:color="auto" w:fill="auto"/>
          </w:tcPr>
          <w:p w:rsidR="0053786F" w:rsidRPr="00225FBE" w:rsidRDefault="0053786F" w:rsidP="0053786F">
            <w:pPr>
              <w:spacing w:line="276" w:lineRule="auto"/>
              <w:rPr>
                <w:b/>
              </w:rPr>
            </w:pPr>
            <w:r>
              <w:rPr>
                <w:b/>
              </w:rPr>
              <w:t>класс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786F" w:rsidRPr="00225FBE" w:rsidRDefault="0053786F" w:rsidP="00423B02">
            <w:pPr>
              <w:spacing w:line="276" w:lineRule="auto"/>
              <w:jc w:val="center"/>
            </w:pPr>
            <w:r w:rsidRPr="00225FBE">
              <w:rPr>
                <w:b/>
              </w:rPr>
              <w:t>Ответственный</w:t>
            </w:r>
          </w:p>
        </w:tc>
      </w:tr>
      <w:tr w:rsidR="0053786F" w:rsidRPr="00225FBE" w:rsidTr="0053786F">
        <w:trPr>
          <w:trHeight w:val="2039"/>
        </w:trPr>
        <w:tc>
          <w:tcPr>
            <w:tcW w:w="2694" w:type="dxa"/>
            <w:tcBorders>
              <w:top w:val="single" w:sz="4" w:space="0" w:color="000000"/>
              <w:left w:val="single" w:sz="4" w:space="0" w:color="000000"/>
              <w:bottom w:val="single" w:sz="4" w:space="0" w:color="auto"/>
            </w:tcBorders>
          </w:tcPr>
          <w:p w:rsidR="0053786F" w:rsidRDefault="0053786F" w:rsidP="00423B02">
            <w:pPr>
              <w:tabs>
                <w:tab w:val="left" w:pos="851"/>
              </w:tabs>
              <w:jc w:val="center"/>
              <w:rPr>
                <w:b/>
                <w:iCs/>
                <w:w w:val="0"/>
              </w:rPr>
            </w:pPr>
            <w:r w:rsidRPr="00935B74">
              <w:rPr>
                <w:b/>
                <w:iCs/>
                <w:w w:val="0"/>
              </w:rPr>
              <w:t>Модуль «Детские общественные объединения»</w:t>
            </w:r>
          </w:p>
          <w:p w:rsidR="0053786F" w:rsidRPr="0053574C" w:rsidRDefault="0053786F" w:rsidP="00423B02">
            <w:pPr>
              <w:tabs>
                <w:tab w:val="left" w:pos="851"/>
              </w:tabs>
              <w:jc w:val="center"/>
              <w:rPr>
                <w:b/>
                <w:iCs/>
                <w:color w:val="000000"/>
                <w:w w:val="0"/>
              </w:rPr>
            </w:pPr>
            <w:r w:rsidRPr="0053574C">
              <w:rPr>
                <w:b/>
                <w:iCs/>
                <w:color w:val="000000"/>
                <w:w w:val="0"/>
              </w:rPr>
              <w:t>Модуль «Самоуправление»</w:t>
            </w:r>
          </w:p>
          <w:p w:rsidR="0053786F" w:rsidRPr="00A208AF" w:rsidRDefault="0053786F" w:rsidP="00423B02">
            <w:pPr>
              <w:tabs>
                <w:tab w:val="left" w:pos="851"/>
              </w:tabs>
              <w:jc w:val="center"/>
              <w:rPr>
                <w:b/>
                <w:iCs/>
                <w:w w:val="0"/>
              </w:rPr>
            </w:pPr>
          </w:p>
          <w:p w:rsidR="0053786F" w:rsidRPr="004A3BB6" w:rsidRDefault="0053786F" w:rsidP="00423B02"/>
        </w:tc>
        <w:tc>
          <w:tcPr>
            <w:tcW w:w="4536" w:type="dxa"/>
            <w:tcBorders>
              <w:top w:val="single" w:sz="4" w:space="0" w:color="000000"/>
              <w:left w:val="single" w:sz="4" w:space="0" w:color="000000"/>
              <w:bottom w:val="single" w:sz="4" w:space="0" w:color="auto"/>
            </w:tcBorders>
            <w:shd w:val="clear" w:color="auto" w:fill="auto"/>
          </w:tcPr>
          <w:p w:rsidR="0053786F" w:rsidRPr="00F97F81" w:rsidRDefault="0053786F" w:rsidP="00423B02">
            <w:pPr>
              <w:spacing w:line="276" w:lineRule="auto"/>
            </w:pPr>
            <w:r w:rsidRPr="00F97F81">
              <w:t xml:space="preserve">1. </w:t>
            </w:r>
            <w:r>
              <w:t xml:space="preserve">Библиотечный  урок. </w:t>
            </w:r>
            <w:r w:rsidRPr="00F97F81">
              <w:t>День разгрома советскими войсками немецко-фашистских войск в Сталинградской битве (1943 год).</w:t>
            </w:r>
            <w:r>
              <w:t xml:space="preserve"> .</w:t>
            </w:r>
          </w:p>
          <w:p w:rsidR="0053786F" w:rsidRPr="00225FBE" w:rsidRDefault="0053786F" w:rsidP="00423B02">
            <w:pPr>
              <w:spacing w:line="276" w:lineRule="auto"/>
            </w:pPr>
            <w:r w:rsidRPr="00F97F81">
              <w:t>2.День памяти юного героя-антифашиста.</w:t>
            </w:r>
            <w:r w:rsidRPr="00F97F81">
              <w:rPr>
                <w:b/>
              </w:rPr>
              <w:t xml:space="preserve"> </w:t>
            </w:r>
            <w:r w:rsidRPr="00F97F81">
              <w:t>Классный час «В память о юных героях».</w:t>
            </w:r>
          </w:p>
          <w:p w:rsidR="0053786F" w:rsidRPr="00225FBE" w:rsidRDefault="0053786F" w:rsidP="00C070E0">
            <w:pPr>
              <w:spacing w:line="276" w:lineRule="auto"/>
            </w:pPr>
          </w:p>
        </w:tc>
        <w:tc>
          <w:tcPr>
            <w:tcW w:w="1065" w:type="dxa"/>
            <w:tcBorders>
              <w:top w:val="single" w:sz="4" w:space="0" w:color="000000"/>
              <w:left w:val="single" w:sz="4" w:space="0" w:color="000000"/>
              <w:bottom w:val="single" w:sz="4" w:space="0" w:color="auto"/>
              <w:right w:val="single" w:sz="4" w:space="0" w:color="auto"/>
            </w:tcBorders>
            <w:shd w:val="clear" w:color="auto" w:fill="auto"/>
          </w:tcPr>
          <w:p w:rsidR="0053786F" w:rsidRPr="00225FBE" w:rsidRDefault="0053786F" w:rsidP="00423B02">
            <w:pPr>
              <w:spacing w:line="276" w:lineRule="auto"/>
            </w:pPr>
            <w:r w:rsidRPr="00225FBE">
              <w:t>03.02</w:t>
            </w:r>
          </w:p>
          <w:p w:rsidR="0053786F" w:rsidRPr="00225FBE" w:rsidRDefault="0053786F" w:rsidP="00423B02">
            <w:pPr>
              <w:spacing w:line="276" w:lineRule="auto"/>
            </w:pPr>
          </w:p>
          <w:p w:rsidR="0053786F" w:rsidRPr="00225FBE" w:rsidRDefault="0053786F" w:rsidP="00423B02">
            <w:pPr>
              <w:spacing w:line="276" w:lineRule="auto"/>
            </w:pPr>
          </w:p>
          <w:p w:rsidR="0053786F" w:rsidRDefault="0053786F" w:rsidP="00423B02">
            <w:pPr>
              <w:spacing w:line="276" w:lineRule="auto"/>
            </w:pPr>
          </w:p>
          <w:p w:rsidR="0053786F" w:rsidRPr="00225FBE" w:rsidRDefault="0053786F" w:rsidP="00423B02">
            <w:pPr>
              <w:spacing w:line="276" w:lineRule="auto"/>
            </w:pPr>
            <w:r w:rsidRPr="00225FBE">
              <w:t>08.02</w:t>
            </w:r>
          </w:p>
          <w:p w:rsidR="0053786F" w:rsidRPr="00225FBE" w:rsidRDefault="0053786F" w:rsidP="00423B02">
            <w:pPr>
              <w:spacing w:line="276" w:lineRule="auto"/>
            </w:pPr>
          </w:p>
          <w:p w:rsidR="0053786F" w:rsidRPr="00225FBE" w:rsidRDefault="0053786F" w:rsidP="0004063A"/>
        </w:tc>
        <w:tc>
          <w:tcPr>
            <w:tcW w:w="1061" w:type="dxa"/>
            <w:tcBorders>
              <w:top w:val="single" w:sz="4" w:space="0" w:color="000000"/>
              <w:left w:val="single" w:sz="4" w:space="0" w:color="auto"/>
              <w:bottom w:val="single" w:sz="4" w:space="0" w:color="auto"/>
            </w:tcBorders>
            <w:shd w:val="clear" w:color="auto" w:fill="auto"/>
          </w:tcPr>
          <w:p w:rsidR="0053786F" w:rsidRDefault="0053786F">
            <w:pPr>
              <w:spacing w:after="200" w:line="276" w:lineRule="auto"/>
              <w:jc w:val="left"/>
            </w:pPr>
            <w:r>
              <w:t>1-11</w:t>
            </w:r>
          </w:p>
          <w:p w:rsidR="0053786F" w:rsidRDefault="0053786F">
            <w:pPr>
              <w:spacing w:after="200" w:line="276" w:lineRule="auto"/>
              <w:jc w:val="left"/>
            </w:pPr>
          </w:p>
          <w:p w:rsidR="0053786F" w:rsidRDefault="0053786F">
            <w:pPr>
              <w:spacing w:after="200" w:line="276" w:lineRule="auto"/>
              <w:jc w:val="left"/>
            </w:pPr>
          </w:p>
          <w:p w:rsidR="0053786F" w:rsidRPr="00225FBE" w:rsidRDefault="0053786F" w:rsidP="0053786F"/>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53786F" w:rsidRPr="00225FBE" w:rsidRDefault="0053786F" w:rsidP="00423B02">
            <w:pPr>
              <w:spacing w:line="276" w:lineRule="auto"/>
            </w:pPr>
            <w:r w:rsidRPr="00225FBE">
              <w:t>Вожатая школы,</w:t>
            </w:r>
          </w:p>
          <w:p w:rsidR="0053786F" w:rsidRDefault="0053786F" w:rsidP="00423B02">
            <w:pPr>
              <w:spacing w:line="276" w:lineRule="auto"/>
            </w:pPr>
            <w:r>
              <w:t>Библиотекарь,</w:t>
            </w:r>
          </w:p>
          <w:p w:rsidR="0053786F" w:rsidRDefault="0053786F" w:rsidP="00423B02">
            <w:pPr>
              <w:spacing w:line="276" w:lineRule="auto"/>
            </w:pPr>
            <w:r w:rsidRPr="00225FBE">
              <w:t>учитель истории</w:t>
            </w:r>
          </w:p>
          <w:p w:rsidR="0053786F" w:rsidRDefault="0053786F" w:rsidP="00423B02">
            <w:pPr>
              <w:spacing w:line="276" w:lineRule="auto"/>
            </w:pPr>
          </w:p>
          <w:p w:rsidR="0053786F" w:rsidRPr="00225FBE" w:rsidRDefault="0053786F" w:rsidP="00423B02">
            <w:pPr>
              <w:spacing w:line="276" w:lineRule="auto"/>
            </w:pPr>
            <w:r w:rsidRPr="00225FBE">
              <w:t xml:space="preserve">классные руководители, </w:t>
            </w:r>
          </w:p>
          <w:p w:rsidR="0053786F" w:rsidRPr="00225FBE" w:rsidRDefault="0053786F" w:rsidP="0053786F">
            <w:r>
              <w:t xml:space="preserve"> </w:t>
            </w:r>
          </w:p>
        </w:tc>
      </w:tr>
      <w:tr w:rsidR="0053786F" w:rsidRPr="00225FBE" w:rsidTr="0053786F">
        <w:tc>
          <w:tcPr>
            <w:tcW w:w="2694" w:type="dxa"/>
            <w:tcBorders>
              <w:top w:val="single" w:sz="4" w:space="0" w:color="auto"/>
              <w:left w:val="single" w:sz="4" w:space="0" w:color="000000"/>
              <w:bottom w:val="nil"/>
            </w:tcBorders>
          </w:tcPr>
          <w:p w:rsidR="0053786F" w:rsidRPr="0053574C" w:rsidRDefault="0053786F" w:rsidP="00423B02">
            <w:pPr>
              <w:jc w:val="center"/>
              <w:rPr>
                <w:b/>
                <w:iCs/>
                <w:color w:val="000000"/>
                <w:w w:val="0"/>
              </w:rPr>
            </w:pPr>
            <w:r w:rsidRPr="0053574C">
              <w:rPr>
                <w:b/>
                <w:iCs/>
                <w:color w:val="000000"/>
                <w:w w:val="0"/>
              </w:rPr>
              <w:t xml:space="preserve"> «Ключевые общешкольные дела»</w:t>
            </w:r>
          </w:p>
          <w:p w:rsidR="0053786F" w:rsidRPr="00A208AF" w:rsidRDefault="0053786F" w:rsidP="00423B02">
            <w:pPr>
              <w:spacing w:line="276" w:lineRule="auto"/>
            </w:pPr>
          </w:p>
        </w:tc>
        <w:tc>
          <w:tcPr>
            <w:tcW w:w="4536" w:type="dxa"/>
            <w:tcBorders>
              <w:top w:val="single" w:sz="4" w:space="0" w:color="auto"/>
              <w:left w:val="single" w:sz="4" w:space="0" w:color="000000"/>
              <w:bottom w:val="nil"/>
            </w:tcBorders>
            <w:shd w:val="clear" w:color="auto" w:fill="auto"/>
          </w:tcPr>
          <w:p w:rsidR="009C78DD" w:rsidRDefault="0053786F" w:rsidP="009C78DD">
            <w:pPr>
              <w:spacing w:line="276" w:lineRule="auto"/>
              <w:rPr>
                <w:lang w:eastAsia="ru-RU"/>
              </w:rPr>
            </w:pPr>
            <w:r>
              <w:rPr>
                <w:lang w:eastAsia="ru-RU"/>
              </w:rPr>
              <w:t>1</w:t>
            </w:r>
            <w:r w:rsidR="00EE7CB3">
              <w:rPr>
                <w:lang w:eastAsia="ru-RU"/>
              </w:rPr>
              <w:t xml:space="preserve">. </w:t>
            </w:r>
            <w:r w:rsidR="009C78DD">
              <w:rPr>
                <w:lang w:eastAsia="ru-RU"/>
              </w:rPr>
              <w:t xml:space="preserve">. .Спортивно-игровая </w:t>
            </w:r>
            <w:r w:rsidR="009C78DD" w:rsidRPr="00225FBE">
              <w:rPr>
                <w:lang w:eastAsia="ru-RU"/>
              </w:rPr>
              <w:t>программа к 23 февраля</w:t>
            </w:r>
            <w:r w:rsidR="009C78DD">
              <w:rPr>
                <w:lang w:eastAsia="ru-RU"/>
              </w:rPr>
              <w:t>:</w:t>
            </w:r>
          </w:p>
          <w:p w:rsidR="009C78DD" w:rsidRDefault="009C78DD" w:rsidP="009C78DD">
            <w:pPr>
              <w:spacing w:line="276" w:lineRule="auto"/>
              <w:rPr>
                <w:lang w:eastAsia="ru-RU"/>
              </w:rPr>
            </w:pPr>
            <w:r>
              <w:rPr>
                <w:lang w:eastAsia="ru-RU"/>
              </w:rPr>
              <w:t xml:space="preserve">  «Курс  молодого бойца»</w:t>
            </w:r>
          </w:p>
          <w:p w:rsidR="009C78DD" w:rsidRDefault="009C78DD" w:rsidP="009C78DD">
            <w:pPr>
              <w:spacing w:line="276" w:lineRule="auto"/>
              <w:rPr>
                <w:lang w:eastAsia="ru-RU"/>
              </w:rPr>
            </w:pPr>
            <w:r>
              <w:rPr>
                <w:lang w:eastAsia="ru-RU"/>
              </w:rPr>
              <w:t>« Веселые старты»</w:t>
            </w:r>
          </w:p>
          <w:p w:rsidR="00EE7CB3" w:rsidRPr="00225FBE" w:rsidRDefault="00EE7CB3" w:rsidP="00EE7CB3">
            <w:pPr>
              <w:spacing w:line="276" w:lineRule="auto"/>
            </w:pPr>
          </w:p>
          <w:p w:rsidR="0053786F" w:rsidRPr="00225FBE" w:rsidRDefault="0053786F" w:rsidP="00BB400A">
            <w:pPr>
              <w:spacing w:line="276" w:lineRule="auto"/>
            </w:pPr>
          </w:p>
        </w:tc>
        <w:tc>
          <w:tcPr>
            <w:tcW w:w="1065" w:type="dxa"/>
            <w:tcBorders>
              <w:top w:val="single" w:sz="4" w:space="0" w:color="auto"/>
              <w:left w:val="single" w:sz="4" w:space="0" w:color="000000"/>
              <w:bottom w:val="nil"/>
              <w:right w:val="single" w:sz="4" w:space="0" w:color="auto"/>
            </w:tcBorders>
            <w:shd w:val="clear" w:color="auto" w:fill="auto"/>
          </w:tcPr>
          <w:p w:rsidR="009C78DD" w:rsidRDefault="009C78DD" w:rsidP="00BB400A">
            <w:pPr>
              <w:spacing w:line="276" w:lineRule="auto"/>
            </w:pPr>
          </w:p>
          <w:p w:rsidR="009C78DD" w:rsidRDefault="009C78DD" w:rsidP="00BB400A">
            <w:pPr>
              <w:spacing w:line="276" w:lineRule="auto"/>
            </w:pPr>
          </w:p>
          <w:p w:rsidR="00746485" w:rsidRDefault="00746485" w:rsidP="00BB400A">
            <w:pPr>
              <w:spacing w:line="276" w:lineRule="auto"/>
            </w:pPr>
          </w:p>
          <w:p w:rsidR="00AA7710" w:rsidRDefault="00AA7710" w:rsidP="00BB400A">
            <w:pPr>
              <w:spacing w:line="276" w:lineRule="auto"/>
            </w:pPr>
          </w:p>
          <w:p w:rsidR="00AA7710" w:rsidRDefault="00AA7710" w:rsidP="00BB400A">
            <w:pPr>
              <w:spacing w:line="276" w:lineRule="auto"/>
            </w:pPr>
          </w:p>
          <w:p w:rsidR="00746485" w:rsidRPr="00746485" w:rsidRDefault="00746485" w:rsidP="00BB400A">
            <w:pPr>
              <w:spacing w:line="276" w:lineRule="auto"/>
            </w:pPr>
          </w:p>
        </w:tc>
        <w:tc>
          <w:tcPr>
            <w:tcW w:w="1061" w:type="dxa"/>
            <w:tcBorders>
              <w:top w:val="single" w:sz="4" w:space="0" w:color="auto"/>
              <w:left w:val="single" w:sz="4" w:space="0" w:color="auto"/>
              <w:bottom w:val="nil"/>
            </w:tcBorders>
            <w:shd w:val="clear" w:color="auto" w:fill="auto"/>
          </w:tcPr>
          <w:p w:rsidR="009C78DD" w:rsidRDefault="009C78DD">
            <w:pPr>
              <w:spacing w:after="200" w:line="276" w:lineRule="auto"/>
              <w:jc w:val="left"/>
            </w:pPr>
          </w:p>
          <w:p w:rsidR="0053786F" w:rsidRDefault="009C78DD">
            <w:pPr>
              <w:spacing w:after="200" w:line="276" w:lineRule="auto"/>
              <w:jc w:val="left"/>
            </w:pPr>
            <w:r>
              <w:t>5</w:t>
            </w:r>
            <w:r w:rsidR="0053786F">
              <w:t>-11</w:t>
            </w:r>
          </w:p>
          <w:p w:rsidR="009C78DD" w:rsidRDefault="009C78DD" w:rsidP="009C78DD">
            <w:pPr>
              <w:spacing w:line="276" w:lineRule="auto"/>
            </w:pPr>
            <w:r>
              <w:t>1-4</w:t>
            </w:r>
          </w:p>
          <w:p w:rsidR="0053786F" w:rsidRPr="00225FBE" w:rsidRDefault="0053786F" w:rsidP="009C78DD">
            <w:pPr>
              <w:spacing w:after="200" w:line="276" w:lineRule="auto"/>
              <w:jc w:val="left"/>
            </w:pPr>
          </w:p>
        </w:tc>
        <w:tc>
          <w:tcPr>
            <w:tcW w:w="1985" w:type="dxa"/>
            <w:tcBorders>
              <w:top w:val="single" w:sz="4" w:space="0" w:color="auto"/>
              <w:left w:val="single" w:sz="4" w:space="0" w:color="000000"/>
              <w:bottom w:val="nil"/>
              <w:right w:val="single" w:sz="4" w:space="0" w:color="000000"/>
            </w:tcBorders>
            <w:shd w:val="clear" w:color="auto" w:fill="auto"/>
          </w:tcPr>
          <w:p w:rsidR="0053786F" w:rsidRDefault="0053786F" w:rsidP="00BB400A">
            <w:pPr>
              <w:spacing w:line="276" w:lineRule="auto"/>
            </w:pPr>
            <w:r>
              <w:rPr>
                <w:sz w:val="22"/>
                <w:szCs w:val="22"/>
              </w:rPr>
              <w:t>Кл,руководители</w:t>
            </w:r>
          </w:p>
          <w:p w:rsidR="009C78DD" w:rsidRDefault="0053786F" w:rsidP="00BB400A">
            <w:pPr>
              <w:spacing w:line="276" w:lineRule="auto"/>
            </w:pPr>
            <w:r w:rsidRPr="00DC1DF1">
              <w:rPr>
                <w:sz w:val="22"/>
                <w:szCs w:val="22"/>
              </w:rPr>
              <w:t>Учитель  физкультуры</w:t>
            </w:r>
            <w:r>
              <w:rPr>
                <w:sz w:val="22"/>
                <w:szCs w:val="22"/>
              </w:rPr>
              <w:t>,</w:t>
            </w:r>
          </w:p>
          <w:p w:rsidR="0053786F" w:rsidRPr="00DC1DF1" w:rsidRDefault="00AA7710" w:rsidP="00BB400A">
            <w:pPr>
              <w:spacing w:line="276" w:lineRule="auto"/>
            </w:pPr>
            <w:r>
              <w:rPr>
                <w:sz w:val="22"/>
                <w:szCs w:val="22"/>
              </w:rPr>
              <w:t xml:space="preserve">зам.дир.поВР, вожатая </w:t>
            </w:r>
          </w:p>
          <w:p w:rsidR="0053786F" w:rsidRPr="00225FBE" w:rsidRDefault="0053786F" w:rsidP="00BB400A">
            <w:pPr>
              <w:spacing w:line="276" w:lineRule="auto"/>
            </w:pPr>
          </w:p>
        </w:tc>
      </w:tr>
      <w:tr w:rsidR="0053786F" w:rsidRPr="00225FBE" w:rsidTr="009C78DD">
        <w:trPr>
          <w:trHeight w:val="1712"/>
        </w:trPr>
        <w:tc>
          <w:tcPr>
            <w:tcW w:w="2694" w:type="dxa"/>
            <w:tcBorders>
              <w:top w:val="single" w:sz="4" w:space="0" w:color="000000"/>
              <w:left w:val="single" w:sz="4" w:space="0" w:color="000000"/>
              <w:bottom w:val="single" w:sz="4" w:space="0" w:color="000000"/>
            </w:tcBorders>
          </w:tcPr>
          <w:p w:rsidR="0053786F" w:rsidRDefault="0053786F" w:rsidP="00423B02">
            <w:pPr>
              <w:jc w:val="center"/>
              <w:rPr>
                <w:b/>
                <w:color w:val="000000"/>
                <w:w w:val="0"/>
              </w:rPr>
            </w:pPr>
            <w:r w:rsidRPr="0053574C">
              <w:rPr>
                <w:b/>
                <w:color w:val="000000"/>
                <w:w w:val="0"/>
              </w:rPr>
              <w:t xml:space="preserve">Модуль </w:t>
            </w:r>
          </w:p>
          <w:p w:rsidR="0053786F" w:rsidRPr="0053574C" w:rsidRDefault="0053786F"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53786F" w:rsidRPr="004A3BB6" w:rsidRDefault="0053786F"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EE7CB3" w:rsidRDefault="00EE7CB3" w:rsidP="00EE7CB3">
            <w:pPr>
              <w:spacing w:line="276" w:lineRule="auto"/>
            </w:pPr>
          </w:p>
          <w:p w:rsidR="0053786F" w:rsidRPr="00225FBE" w:rsidRDefault="009C78DD" w:rsidP="00EE7CB3">
            <w:pPr>
              <w:spacing w:line="276" w:lineRule="auto"/>
              <w:rPr>
                <w:lang w:eastAsia="ru-RU"/>
              </w:rPr>
            </w:pPr>
            <w:r>
              <w:t>1</w:t>
            </w:r>
            <w:r w:rsidR="00EE7CB3">
              <w:t>.Лыжный фестиваль «Антипинская лыжня 2023»</w:t>
            </w:r>
          </w:p>
          <w:p w:rsidR="0053786F" w:rsidRPr="00225FBE" w:rsidRDefault="0053786F" w:rsidP="00791D31">
            <w:pPr>
              <w:spacing w:line="276" w:lineRule="auto"/>
            </w:pPr>
          </w:p>
        </w:tc>
        <w:tc>
          <w:tcPr>
            <w:tcW w:w="1065" w:type="dxa"/>
            <w:tcBorders>
              <w:top w:val="single" w:sz="4" w:space="0" w:color="000000"/>
              <w:left w:val="single" w:sz="4" w:space="0" w:color="000000"/>
              <w:bottom w:val="single" w:sz="4" w:space="0" w:color="000000"/>
              <w:right w:val="single" w:sz="4" w:space="0" w:color="auto"/>
            </w:tcBorders>
            <w:shd w:val="clear" w:color="auto" w:fill="auto"/>
          </w:tcPr>
          <w:p w:rsidR="00EE7CB3" w:rsidRDefault="00EE7CB3" w:rsidP="00423B02">
            <w:pPr>
              <w:spacing w:line="276" w:lineRule="auto"/>
            </w:pPr>
          </w:p>
          <w:p w:rsidR="00EE7CB3" w:rsidRDefault="00EE7CB3" w:rsidP="00423B02">
            <w:pPr>
              <w:spacing w:line="276" w:lineRule="auto"/>
            </w:pPr>
          </w:p>
          <w:p w:rsidR="0053786F" w:rsidRPr="00225FBE" w:rsidRDefault="00EE7CB3" w:rsidP="00423B02">
            <w:pPr>
              <w:spacing w:line="276" w:lineRule="auto"/>
            </w:pPr>
            <w:r>
              <w:rPr>
                <w:sz w:val="22"/>
                <w:szCs w:val="22"/>
              </w:rPr>
              <w:t>февраль</w:t>
            </w:r>
          </w:p>
        </w:tc>
        <w:tc>
          <w:tcPr>
            <w:tcW w:w="1061" w:type="dxa"/>
            <w:tcBorders>
              <w:top w:val="single" w:sz="4" w:space="0" w:color="000000"/>
              <w:left w:val="single" w:sz="4" w:space="0" w:color="auto"/>
              <w:bottom w:val="single" w:sz="4" w:space="0" w:color="000000"/>
            </w:tcBorders>
            <w:shd w:val="clear" w:color="auto" w:fill="auto"/>
          </w:tcPr>
          <w:p w:rsidR="00EE7CB3" w:rsidRDefault="00EE7CB3" w:rsidP="00423B02">
            <w:pPr>
              <w:spacing w:line="276" w:lineRule="auto"/>
            </w:pPr>
            <w:r>
              <w:t>5-11</w:t>
            </w:r>
          </w:p>
          <w:p w:rsidR="009C78DD" w:rsidRDefault="009C78DD" w:rsidP="00423B02">
            <w:pPr>
              <w:spacing w:line="276" w:lineRule="auto"/>
            </w:pPr>
          </w:p>
          <w:p w:rsidR="009C78DD" w:rsidRDefault="009C78DD" w:rsidP="00423B02">
            <w:pPr>
              <w:spacing w:line="276" w:lineRule="auto"/>
            </w:pPr>
          </w:p>
          <w:p w:rsidR="00EE7CB3" w:rsidRPr="00225FBE" w:rsidRDefault="00EE7CB3"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786F" w:rsidRPr="00DC1DF1" w:rsidRDefault="0053786F" w:rsidP="0004063A">
            <w:pPr>
              <w:spacing w:line="276" w:lineRule="auto"/>
            </w:pPr>
            <w:r w:rsidRPr="00DC1DF1">
              <w:rPr>
                <w:sz w:val="22"/>
                <w:szCs w:val="22"/>
              </w:rPr>
              <w:t>Вожатая школы</w:t>
            </w:r>
          </w:p>
          <w:p w:rsidR="0053786F" w:rsidRPr="00225FBE" w:rsidRDefault="0053786F" w:rsidP="0004063A">
            <w:pPr>
              <w:spacing w:line="276" w:lineRule="auto"/>
            </w:pPr>
            <w:r>
              <w:rPr>
                <w:sz w:val="22"/>
                <w:szCs w:val="22"/>
              </w:rPr>
              <w:t>Шишкина О.С.</w:t>
            </w:r>
            <w:r w:rsidRPr="008578C3">
              <w:rPr>
                <w:sz w:val="22"/>
                <w:szCs w:val="22"/>
              </w:rPr>
              <w:t xml:space="preserve">, </w:t>
            </w:r>
            <w:r w:rsidR="00EE7CB3">
              <w:rPr>
                <w:sz w:val="22"/>
                <w:szCs w:val="22"/>
              </w:rPr>
              <w:t>учитель  физкультуры ,</w:t>
            </w:r>
            <w:r w:rsidRPr="008578C3">
              <w:rPr>
                <w:sz w:val="22"/>
                <w:szCs w:val="22"/>
              </w:rPr>
              <w:t>классные руководители</w:t>
            </w:r>
          </w:p>
        </w:tc>
      </w:tr>
      <w:tr w:rsidR="0053786F" w:rsidRPr="008578C3" w:rsidTr="0053786F">
        <w:tc>
          <w:tcPr>
            <w:tcW w:w="2694" w:type="dxa"/>
            <w:tcBorders>
              <w:top w:val="single" w:sz="4" w:space="0" w:color="000000"/>
              <w:left w:val="single" w:sz="4" w:space="0" w:color="000000"/>
              <w:bottom w:val="single" w:sz="4" w:space="0" w:color="000000"/>
            </w:tcBorders>
          </w:tcPr>
          <w:p w:rsidR="0053786F" w:rsidRPr="004A3BB6" w:rsidRDefault="0053786F" w:rsidP="00423B02">
            <w:pPr>
              <w:tabs>
                <w:tab w:val="left" w:pos="851"/>
              </w:tabs>
              <w:jc w:val="center"/>
              <w:rPr>
                <w:b/>
                <w:iCs/>
                <w:w w:val="0"/>
              </w:rPr>
            </w:pPr>
            <w:r w:rsidRPr="00022F74">
              <w:rPr>
                <w:b/>
                <w:iCs/>
                <w:w w:val="0"/>
              </w:rPr>
              <w:t>Модуль «Профориентация»</w:t>
            </w:r>
          </w:p>
          <w:p w:rsidR="0053786F" w:rsidRDefault="0053786F" w:rsidP="00423B02">
            <w:pPr>
              <w:jc w:val="center"/>
              <w:rPr>
                <w:b/>
                <w:iCs/>
                <w:color w:val="000000"/>
                <w:w w:val="0"/>
              </w:rPr>
            </w:pPr>
            <w:r w:rsidRPr="0053574C">
              <w:rPr>
                <w:b/>
                <w:iCs/>
                <w:color w:val="000000"/>
                <w:w w:val="0"/>
              </w:rPr>
              <w:t>Модуль</w:t>
            </w:r>
          </w:p>
          <w:p w:rsidR="0053786F" w:rsidRPr="0053574C" w:rsidRDefault="0053786F" w:rsidP="00423B02">
            <w:pPr>
              <w:jc w:val="center"/>
              <w:rPr>
                <w:b/>
                <w:iCs/>
                <w:color w:val="000000"/>
                <w:w w:val="0"/>
              </w:rPr>
            </w:pPr>
            <w:r w:rsidRPr="0053574C">
              <w:rPr>
                <w:b/>
                <w:iCs/>
                <w:color w:val="000000"/>
                <w:w w:val="0"/>
              </w:rPr>
              <w:t xml:space="preserve"> «Классное руководство»</w:t>
            </w:r>
          </w:p>
          <w:p w:rsidR="0053786F" w:rsidRPr="004A3BB6" w:rsidRDefault="0053786F"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53786F" w:rsidRDefault="0053786F" w:rsidP="0004063A">
            <w:pPr>
              <w:spacing w:line="276" w:lineRule="auto"/>
            </w:pPr>
            <w:r>
              <w:t>1</w:t>
            </w:r>
            <w:r w:rsidRPr="00225FBE">
              <w:t>.</w:t>
            </w:r>
            <w:r>
              <w:rPr>
                <w:rFonts w:ascii="Arial" w:hAnsi="Arial" w:cs="Arial"/>
                <w:color w:val="000000"/>
                <w:sz w:val="27"/>
                <w:szCs w:val="27"/>
                <w:shd w:val="clear" w:color="auto" w:fill="FFFFFF"/>
              </w:rPr>
              <w:t xml:space="preserve"> </w:t>
            </w:r>
            <w:r>
              <w:t>Классный час. Разговоры о важном.</w:t>
            </w:r>
          </w:p>
          <w:p w:rsidR="0053786F" w:rsidRDefault="0053786F" w:rsidP="0004063A">
            <w:pPr>
              <w:spacing w:line="276" w:lineRule="auto"/>
            </w:pPr>
            <w:r>
              <w:t>«Россия и мир».</w:t>
            </w:r>
          </w:p>
          <w:p w:rsidR="0053786F" w:rsidRDefault="0053786F" w:rsidP="0004063A">
            <w:pPr>
              <w:spacing w:line="276" w:lineRule="auto"/>
              <w:ind w:right="318"/>
            </w:pPr>
            <w:r>
              <w:t>2. Классный час. Разговоры о важном.</w:t>
            </w:r>
          </w:p>
          <w:p w:rsidR="0053786F" w:rsidRDefault="0053786F" w:rsidP="0004063A">
            <w:pPr>
              <w:spacing w:line="276" w:lineRule="auto"/>
            </w:pPr>
            <w:r>
              <w:t>День защитника Отечества.</w:t>
            </w:r>
          </w:p>
          <w:p w:rsidR="0053786F" w:rsidRDefault="0053786F" w:rsidP="0004063A">
            <w:pPr>
              <w:spacing w:line="276" w:lineRule="auto"/>
              <w:ind w:right="318"/>
            </w:pPr>
            <w:r>
              <w:t>3. Классный час. Разговоры о важном.</w:t>
            </w:r>
          </w:p>
          <w:p w:rsidR="0053786F" w:rsidRDefault="0053786F" w:rsidP="0004063A">
            <w:pPr>
              <w:spacing w:line="276" w:lineRule="auto"/>
            </w:pPr>
            <w:r>
              <w:t>«Герои Отечества».</w:t>
            </w:r>
          </w:p>
          <w:p w:rsidR="0053786F" w:rsidRDefault="0053786F" w:rsidP="0004063A">
            <w:pPr>
              <w:spacing w:line="276" w:lineRule="auto"/>
              <w:ind w:right="318"/>
            </w:pPr>
            <w:r>
              <w:t>4. Классный час. Разговоры о важном.</w:t>
            </w:r>
          </w:p>
          <w:p w:rsidR="0053786F" w:rsidRPr="00225FBE" w:rsidRDefault="009C78DD" w:rsidP="0004063A">
            <w:pPr>
              <w:spacing w:line="276" w:lineRule="auto"/>
            </w:pPr>
            <w:r>
              <w:t>«Пат</w:t>
            </w:r>
            <w:r w:rsidR="0053786F">
              <w:t>риотизм»</w:t>
            </w:r>
          </w:p>
        </w:tc>
        <w:tc>
          <w:tcPr>
            <w:tcW w:w="1065" w:type="dxa"/>
            <w:tcBorders>
              <w:top w:val="single" w:sz="4" w:space="0" w:color="000000"/>
              <w:left w:val="single" w:sz="4" w:space="0" w:color="000000"/>
              <w:bottom w:val="single" w:sz="4" w:space="0" w:color="000000"/>
              <w:right w:val="single" w:sz="4" w:space="0" w:color="auto"/>
            </w:tcBorders>
            <w:shd w:val="clear" w:color="auto" w:fill="auto"/>
          </w:tcPr>
          <w:p w:rsidR="0053786F" w:rsidRPr="00225FBE" w:rsidRDefault="0053786F" w:rsidP="0004063A">
            <w:pPr>
              <w:spacing w:line="276" w:lineRule="auto"/>
            </w:pPr>
            <w:r w:rsidRPr="00225FBE">
              <w:t>18.02-22.02</w:t>
            </w:r>
          </w:p>
          <w:p w:rsidR="0053786F" w:rsidRPr="00225FBE" w:rsidRDefault="0053786F" w:rsidP="0004063A"/>
          <w:p w:rsidR="0053786F" w:rsidRPr="00225FBE" w:rsidRDefault="0053786F" w:rsidP="0004063A">
            <w:pPr>
              <w:spacing w:line="276" w:lineRule="auto"/>
            </w:pPr>
            <w:r w:rsidRPr="00225FBE">
              <w:t>15.02</w:t>
            </w:r>
          </w:p>
          <w:p w:rsidR="0053786F" w:rsidRPr="00225FBE" w:rsidRDefault="0053786F" w:rsidP="0004063A">
            <w:pPr>
              <w:spacing w:line="276" w:lineRule="auto"/>
            </w:pPr>
          </w:p>
          <w:p w:rsidR="0053786F" w:rsidRDefault="0053786F" w:rsidP="0004063A">
            <w:r>
              <w:t>13.02</w:t>
            </w:r>
          </w:p>
          <w:p w:rsidR="0053786F" w:rsidRDefault="0053786F" w:rsidP="0004063A"/>
          <w:p w:rsidR="0053786F" w:rsidRDefault="0053786F" w:rsidP="0004063A"/>
          <w:p w:rsidR="0053786F" w:rsidRDefault="0053786F" w:rsidP="0004063A">
            <w:r>
              <w:t>20.02</w:t>
            </w:r>
          </w:p>
          <w:p w:rsidR="0053786F" w:rsidRPr="00225FBE" w:rsidRDefault="0053786F" w:rsidP="00423B02">
            <w:pPr>
              <w:spacing w:line="276" w:lineRule="auto"/>
            </w:pPr>
          </w:p>
        </w:tc>
        <w:tc>
          <w:tcPr>
            <w:tcW w:w="1061" w:type="dxa"/>
            <w:tcBorders>
              <w:top w:val="single" w:sz="4" w:space="0" w:color="000000"/>
              <w:left w:val="single" w:sz="4" w:space="0" w:color="auto"/>
              <w:bottom w:val="single" w:sz="4" w:space="0" w:color="000000"/>
            </w:tcBorders>
            <w:shd w:val="clear" w:color="auto" w:fill="auto"/>
          </w:tcPr>
          <w:p w:rsidR="0053786F" w:rsidRPr="00225FBE" w:rsidRDefault="0053786F"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786F" w:rsidRPr="008578C3" w:rsidRDefault="0053786F" w:rsidP="00B83390">
            <w:pPr>
              <w:spacing w:line="276" w:lineRule="auto"/>
            </w:pPr>
            <w:r>
              <w:t>Классные  руководители</w:t>
            </w:r>
          </w:p>
        </w:tc>
      </w:tr>
      <w:tr w:rsidR="0053786F" w:rsidRPr="00225FBE" w:rsidTr="0053786F">
        <w:tc>
          <w:tcPr>
            <w:tcW w:w="2694" w:type="dxa"/>
            <w:tcBorders>
              <w:top w:val="single" w:sz="4" w:space="0" w:color="000000"/>
              <w:left w:val="single" w:sz="4" w:space="0" w:color="000000"/>
              <w:bottom w:val="single" w:sz="4" w:space="0" w:color="000000"/>
            </w:tcBorders>
          </w:tcPr>
          <w:p w:rsidR="0053786F" w:rsidRDefault="0053786F" w:rsidP="00423B02">
            <w:pPr>
              <w:spacing w:line="276" w:lineRule="auto"/>
              <w:jc w:val="center"/>
              <w:rPr>
                <w:b/>
                <w:color w:val="000000"/>
                <w:w w:val="0"/>
              </w:rPr>
            </w:pPr>
            <w:r w:rsidRPr="0053574C">
              <w:rPr>
                <w:b/>
                <w:color w:val="000000"/>
                <w:w w:val="0"/>
              </w:rPr>
              <w:t>Модуль «Школьный урок»</w:t>
            </w:r>
          </w:p>
          <w:p w:rsidR="0053786F" w:rsidRPr="0053574C" w:rsidRDefault="0053786F" w:rsidP="00423B02">
            <w:pPr>
              <w:jc w:val="center"/>
              <w:rPr>
                <w:b/>
                <w:iCs/>
                <w:color w:val="000000"/>
                <w:w w:val="0"/>
              </w:rPr>
            </w:pPr>
            <w:r w:rsidRPr="0053574C">
              <w:rPr>
                <w:b/>
                <w:iCs/>
                <w:color w:val="000000"/>
                <w:w w:val="0"/>
              </w:rPr>
              <w:t>Модуль «Ключевые общешкольные дела»</w:t>
            </w:r>
          </w:p>
          <w:p w:rsidR="0053786F" w:rsidRDefault="0053786F" w:rsidP="00423B02">
            <w:pPr>
              <w:spacing w:line="276" w:lineRule="auto"/>
              <w:jc w:val="center"/>
            </w:pPr>
          </w:p>
          <w:p w:rsidR="0053786F" w:rsidRPr="004A3BB6" w:rsidRDefault="0053786F"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53786F" w:rsidRDefault="0053786F" w:rsidP="00C070E0">
            <w:pPr>
              <w:spacing w:line="276" w:lineRule="auto"/>
              <w:rPr>
                <w:color w:val="000000"/>
                <w:shd w:val="clear" w:color="auto" w:fill="FFFFFF"/>
              </w:rPr>
            </w:pPr>
            <w:r w:rsidRPr="00225FBE">
              <w:t>1.</w:t>
            </w:r>
            <w:r w:rsidRPr="00225FBE">
              <w:rPr>
                <w:lang w:eastAsia="ru-RU"/>
              </w:rPr>
              <w:t xml:space="preserve"> </w:t>
            </w:r>
            <w:r w:rsidRPr="00C070E0">
              <w:rPr>
                <w:color w:val="000000"/>
                <w:shd w:val="clear" w:color="auto" w:fill="FFFFFF"/>
              </w:rPr>
              <w:t>150 лет со дня рождения Михаила Михайловича Пришвина, писателя (1873- 1954)</w:t>
            </w:r>
            <w:r>
              <w:rPr>
                <w:color w:val="000000"/>
                <w:shd w:val="clear" w:color="auto" w:fill="FFFFFF"/>
              </w:rPr>
              <w:t>.</w:t>
            </w:r>
          </w:p>
          <w:p w:rsidR="0053786F" w:rsidRPr="008578C3" w:rsidRDefault="0053786F" w:rsidP="00C070E0">
            <w:pPr>
              <w:spacing w:line="276" w:lineRule="auto"/>
              <w:rPr>
                <w:lang w:eastAsia="ru-RU"/>
              </w:rPr>
            </w:pPr>
            <w:r>
              <w:rPr>
                <w:lang w:eastAsia="ru-RU"/>
              </w:rPr>
              <w:t>2.</w:t>
            </w:r>
            <w:r>
              <w:rPr>
                <w:rFonts w:ascii="Arial" w:hAnsi="Arial" w:cs="Arial"/>
                <w:color w:val="000000"/>
                <w:sz w:val="27"/>
                <w:szCs w:val="27"/>
                <w:shd w:val="clear" w:color="auto" w:fill="FFFFFF"/>
              </w:rPr>
              <w:t xml:space="preserve"> </w:t>
            </w:r>
            <w:r w:rsidRPr="00C070E0">
              <w:rPr>
                <w:color w:val="000000"/>
                <w:shd w:val="clear" w:color="auto" w:fill="FFFFFF"/>
              </w:rPr>
              <w:t>240 лет со дня рождения Василия Андреевича Жуковского, поэта, переводчика (1783- 1852)</w:t>
            </w:r>
            <w:r>
              <w:rPr>
                <w:color w:val="000000"/>
                <w:shd w:val="clear" w:color="auto" w:fill="FFFFFF"/>
              </w:rPr>
              <w:t>.</w:t>
            </w:r>
          </w:p>
        </w:tc>
        <w:tc>
          <w:tcPr>
            <w:tcW w:w="1065" w:type="dxa"/>
            <w:tcBorders>
              <w:top w:val="single" w:sz="4" w:space="0" w:color="000000"/>
              <w:left w:val="single" w:sz="4" w:space="0" w:color="000000"/>
              <w:bottom w:val="single" w:sz="4" w:space="0" w:color="000000"/>
              <w:right w:val="single" w:sz="4" w:space="0" w:color="auto"/>
            </w:tcBorders>
            <w:shd w:val="clear" w:color="auto" w:fill="auto"/>
          </w:tcPr>
          <w:p w:rsidR="0053786F" w:rsidRPr="00225FBE" w:rsidRDefault="0053786F" w:rsidP="00423B02">
            <w:pPr>
              <w:spacing w:line="276" w:lineRule="auto"/>
            </w:pPr>
            <w:r>
              <w:t>0</w:t>
            </w:r>
            <w:r w:rsidRPr="00225FBE">
              <w:t>4.02</w:t>
            </w:r>
          </w:p>
          <w:p w:rsidR="0053786F" w:rsidRPr="00225FBE" w:rsidRDefault="0053786F" w:rsidP="00423B02">
            <w:pPr>
              <w:spacing w:line="276" w:lineRule="auto"/>
            </w:pPr>
          </w:p>
          <w:p w:rsidR="0053786F" w:rsidRDefault="0053786F" w:rsidP="00C070E0">
            <w:pPr>
              <w:spacing w:line="276" w:lineRule="auto"/>
            </w:pPr>
          </w:p>
          <w:p w:rsidR="0053786F" w:rsidRPr="008578C3" w:rsidRDefault="0053786F" w:rsidP="00C070E0">
            <w:pPr>
              <w:spacing w:line="276" w:lineRule="auto"/>
            </w:pPr>
            <w:r>
              <w:t>09.02</w:t>
            </w:r>
          </w:p>
        </w:tc>
        <w:tc>
          <w:tcPr>
            <w:tcW w:w="1061" w:type="dxa"/>
            <w:tcBorders>
              <w:top w:val="single" w:sz="4" w:space="0" w:color="000000"/>
              <w:left w:val="single" w:sz="4" w:space="0" w:color="auto"/>
              <w:bottom w:val="single" w:sz="4" w:space="0" w:color="000000"/>
            </w:tcBorders>
            <w:shd w:val="clear" w:color="auto" w:fill="auto"/>
          </w:tcPr>
          <w:p w:rsidR="0053786F" w:rsidRDefault="0053786F">
            <w:pPr>
              <w:spacing w:after="200" w:line="276" w:lineRule="auto"/>
              <w:jc w:val="left"/>
            </w:pPr>
          </w:p>
          <w:p w:rsidR="0053786F" w:rsidRDefault="0053786F">
            <w:pPr>
              <w:spacing w:after="200" w:line="276" w:lineRule="auto"/>
              <w:jc w:val="left"/>
            </w:pPr>
          </w:p>
          <w:p w:rsidR="0053786F" w:rsidRDefault="0053786F">
            <w:pPr>
              <w:spacing w:after="200" w:line="276" w:lineRule="auto"/>
              <w:jc w:val="left"/>
            </w:pPr>
          </w:p>
          <w:p w:rsidR="0053786F" w:rsidRPr="008578C3" w:rsidRDefault="0053786F" w:rsidP="0053786F">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786F" w:rsidRPr="00225FBE" w:rsidRDefault="0053786F" w:rsidP="00423B02">
            <w:pPr>
              <w:spacing w:line="276" w:lineRule="auto"/>
            </w:pPr>
            <w:r w:rsidRPr="00225FBE">
              <w:t>Вожатая школы</w:t>
            </w:r>
          </w:p>
          <w:p w:rsidR="0053786F" w:rsidRPr="00225FBE" w:rsidRDefault="0053786F" w:rsidP="00423B02">
            <w:pPr>
              <w:snapToGrid w:val="0"/>
              <w:spacing w:line="276" w:lineRule="auto"/>
            </w:pPr>
            <w:r>
              <w:t>Шишкина О.С.</w:t>
            </w:r>
            <w:r w:rsidRPr="00225FBE">
              <w:t>, библиотекарь школы</w:t>
            </w:r>
          </w:p>
          <w:p w:rsidR="0053786F" w:rsidRPr="00225FBE" w:rsidRDefault="0053786F" w:rsidP="00423B02">
            <w:pPr>
              <w:spacing w:line="276" w:lineRule="auto"/>
            </w:pPr>
          </w:p>
        </w:tc>
      </w:tr>
    </w:tbl>
    <w:p w:rsidR="001E4335" w:rsidRPr="00225FBE" w:rsidRDefault="001E4335" w:rsidP="001E4335">
      <w:pPr>
        <w:spacing w:line="276" w:lineRule="auto"/>
        <w:rPr>
          <w:b/>
          <w:i/>
          <w:sz w:val="22"/>
          <w:szCs w:val="22"/>
        </w:rPr>
      </w:pPr>
    </w:p>
    <w:p w:rsidR="00B83390" w:rsidRDefault="00B83390" w:rsidP="001E4335">
      <w:pPr>
        <w:spacing w:line="276" w:lineRule="auto"/>
        <w:rPr>
          <w:b/>
          <w:color w:val="FF0000"/>
        </w:rPr>
      </w:pPr>
    </w:p>
    <w:p w:rsidR="00B83390" w:rsidRDefault="00B83390" w:rsidP="001E4335">
      <w:pPr>
        <w:spacing w:line="276" w:lineRule="auto"/>
        <w:rPr>
          <w:b/>
          <w:color w:val="FF0000"/>
        </w:rPr>
      </w:pPr>
    </w:p>
    <w:p w:rsidR="00B83390" w:rsidRDefault="00B83390" w:rsidP="001E4335">
      <w:pPr>
        <w:spacing w:line="276" w:lineRule="auto"/>
        <w:rPr>
          <w:b/>
          <w:color w:val="FF0000"/>
        </w:rPr>
      </w:pPr>
    </w:p>
    <w:p w:rsidR="00B83390" w:rsidRDefault="00B83390" w:rsidP="001E4335">
      <w:pPr>
        <w:spacing w:line="276" w:lineRule="auto"/>
        <w:rPr>
          <w:b/>
          <w:color w:val="FF0000"/>
        </w:rPr>
      </w:pPr>
    </w:p>
    <w:p w:rsidR="00467C07" w:rsidRDefault="00467C07" w:rsidP="001E4335">
      <w:pPr>
        <w:spacing w:line="276" w:lineRule="auto"/>
        <w:rPr>
          <w:b/>
          <w:color w:val="FF0000"/>
        </w:rPr>
      </w:pPr>
    </w:p>
    <w:p w:rsidR="00467C07" w:rsidRDefault="00467C07" w:rsidP="001E4335">
      <w:pPr>
        <w:spacing w:line="276" w:lineRule="auto"/>
        <w:rPr>
          <w:b/>
          <w:color w:val="FF0000"/>
        </w:rPr>
      </w:pPr>
    </w:p>
    <w:p w:rsidR="00467C07" w:rsidRDefault="00467C07" w:rsidP="001E4335">
      <w:pPr>
        <w:spacing w:line="276" w:lineRule="auto"/>
        <w:rPr>
          <w:b/>
          <w:color w:val="FF0000"/>
        </w:rPr>
      </w:pPr>
      <w:r>
        <w:rPr>
          <w:b/>
          <w:color w:val="FF0000"/>
        </w:rPr>
        <w:t xml:space="preserve">                  </w:t>
      </w:r>
    </w:p>
    <w:p w:rsidR="00B83390" w:rsidRDefault="00B83390" w:rsidP="001E4335">
      <w:pPr>
        <w:spacing w:line="276" w:lineRule="auto"/>
        <w:rPr>
          <w:b/>
          <w:color w:val="FF0000"/>
        </w:rPr>
      </w:pPr>
    </w:p>
    <w:p w:rsidR="00B83390" w:rsidRDefault="00B83390" w:rsidP="001E4335">
      <w:pPr>
        <w:spacing w:line="276" w:lineRule="auto"/>
        <w:rPr>
          <w:b/>
          <w:color w:val="FF0000"/>
        </w:rPr>
      </w:pPr>
    </w:p>
    <w:p w:rsidR="001E4335" w:rsidRPr="00FC0D07" w:rsidRDefault="00467C07" w:rsidP="001E4335">
      <w:pPr>
        <w:spacing w:line="276" w:lineRule="auto"/>
        <w:rPr>
          <w:b/>
          <w:color w:val="FF0000"/>
        </w:rPr>
      </w:pPr>
      <w:r>
        <w:rPr>
          <w:b/>
          <w:color w:val="FF0000"/>
        </w:rPr>
        <w:lastRenderedPageBreak/>
        <w:t xml:space="preserve">                                                                      </w:t>
      </w:r>
      <w:r w:rsidR="001E4335" w:rsidRPr="00FC0D07">
        <w:rPr>
          <w:b/>
          <w:color w:val="FF0000"/>
        </w:rPr>
        <w:t>МАРТ</w:t>
      </w:r>
    </w:p>
    <w:tbl>
      <w:tblPr>
        <w:tblW w:w="11341" w:type="dxa"/>
        <w:tblInd w:w="-601" w:type="dxa"/>
        <w:tblLayout w:type="fixed"/>
        <w:tblLook w:val="0000"/>
      </w:tblPr>
      <w:tblGrid>
        <w:gridCol w:w="2694"/>
        <w:gridCol w:w="4536"/>
        <w:gridCol w:w="1095"/>
        <w:gridCol w:w="1031"/>
        <w:gridCol w:w="1985"/>
      </w:tblGrid>
      <w:tr w:rsidR="0053786F" w:rsidRPr="00225FBE" w:rsidTr="0053786F">
        <w:tc>
          <w:tcPr>
            <w:tcW w:w="2694" w:type="dxa"/>
            <w:tcBorders>
              <w:top w:val="single" w:sz="4" w:space="0" w:color="000000"/>
              <w:left w:val="single" w:sz="4" w:space="0" w:color="000000"/>
              <w:bottom w:val="single" w:sz="4" w:space="0" w:color="000000"/>
            </w:tcBorders>
            <w:shd w:val="clear" w:color="auto" w:fill="auto"/>
          </w:tcPr>
          <w:p w:rsidR="0053786F" w:rsidRPr="0053574C" w:rsidRDefault="0053786F" w:rsidP="00423B02">
            <w:pPr>
              <w:jc w:val="center"/>
              <w:rPr>
                <w:b/>
                <w:color w:val="000000"/>
                <w:w w:val="0"/>
              </w:rPr>
            </w:pPr>
            <w:r w:rsidRPr="0053574C">
              <w:rPr>
                <w:b/>
                <w:color w:val="000000"/>
                <w:w w:val="0"/>
              </w:rPr>
              <w:t>Виды, формы и содержание деятельности</w:t>
            </w:r>
          </w:p>
          <w:p w:rsidR="0053786F" w:rsidRPr="00225FBE" w:rsidRDefault="0053786F"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53786F" w:rsidRPr="00225FBE" w:rsidRDefault="0053786F" w:rsidP="00423B02">
            <w:pPr>
              <w:spacing w:line="276" w:lineRule="auto"/>
              <w:jc w:val="center"/>
              <w:rPr>
                <w:b/>
              </w:rPr>
            </w:pPr>
            <w:r w:rsidRPr="00225FBE">
              <w:rPr>
                <w:b/>
              </w:rPr>
              <w:t>Название мероприятия</w:t>
            </w:r>
          </w:p>
        </w:tc>
        <w:tc>
          <w:tcPr>
            <w:tcW w:w="1095" w:type="dxa"/>
            <w:tcBorders>
              <w:top w:val="single" w:sz="4" w:space="0" w:color="000000"/>
              <w:left w:val="single" w:sz="4" w:space="0" w:color="000000"/>
              <w:bottom w:val="single" w:sz="4" w:space="0" w:color="000000"/>
              <w:right w:val="single" w:sz="4" w:space="0" w:color="auto"/>
            </w:tcBorders>
            <w:shd w:val="clear" w:color="auto" w:fill="auto"/>
          </w:tcPr>
          <w:p w:rsidR="0053786F" w:rsidRPr="00225FBE" w:rsidRDefault="0053786F" w:rsidP="00423B02">
            <w:pPr>
              <w:spacing w:line="276" w:lineRule="auto"/>
              <w:jc w:val="center"/>
              <w:rPr>
                <w:b/>
              </w:rPr>
            </w:pPr>
            <w:r w:rsidRPr="00225FBE">
              <w:rPr>
                <w:b/>
              </w:rPr>
              <w:t>Дата</w:t>
            </w:r>
          </w:p>
          <w:p w:rsidR="0053786F" w:rsidRPr="00225FBE" w:rsidRDefault="0053786F" w:rsidP="00423B02">
            <w:pPr>
              <w:spacing w:line="276" w:lineRule="auto"/>
              <w:jc w:val="center"/>
              <w:rPr>
                <w:b/>
              </w:rPr>
            </w:pPr>
            <w:r w:rsidRPr="00225FBE">
              <w:rPr>
                <w:b/>
              </w:rPr>
              <w:t>проведения</w:t>
            </w:r>
          </w:p>
        </w:tc>
        <w:tc>
          <w:tcPr>
            <w:tcW w:w="1031" w:type="dxa"/>
            <w:tcBorders>
              <w:top w:val="single" w:sz="4" w:space="0" w:color="000000"/>
              <w:left w:val="single" w:sz="4" w:space="0" w:color="auto"/>
              <w:bottom w:val="single" w:sz="4" w:space="0" w:color="000000"/>
            </w:tcBorders>
            <w:shd w:val="clear" w:color="auto" w:fill="auto"/>
          </w:tcPr>
          <w:p w:rsidR="0053786F" w:rsidRPr="00225FBE" w:rsidRDefault="0053786F" w:rsidP="00423B02">
            <w:pPr>
              <w:spacing w:line="276" w:lineRule="auto"/>
              <w:jc w:val="center"/>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786F" w:rsidRPr="00225FBE" w:rsidRDefault="0053786F" w:rsidP="00423B02">
            <w:pPr>
              <w:spacing w:line="276" w:lineRule="auto"/>
              <w:jc w:val="center"/>
            </w:pPr>
            <w:r w:rsidRPr="00225FBE">
              <w:rPr>
                <w:b/>
              </w:rPr>
              <w:t>Ответственный</w:t>
            </w:r>
          </w:p>
        </w:tc>
      </w:tr>
      <w:tr w:rsidR="0053786F" w:rsidRPr="00225FBE" w:rsidTr="0053786F">
        <w:trPr>
          <w:trHeight w:val="2909"/>
        </w:trPr>
        <w:tc>
          <w:tcPr>
            <w:tcW w:w="2694" w:type="dxa"/>
            <w:tcBorders>
              <w:top w:val="single" w:sz="4" w:space="0" w:color="000000"/>
              <w:left w:val="single" w:sz="4" w:space="0" w:color="000000"/>
            </w:tcBorders>
            <w:shd w:val="clear" w:color="auto" w:fill="auto"/>
          </w:tcPr>
          <w:p w:rsidR="0053786F" w:rsidRDefault="0053786F" w:rsidP="00423B02">
            <w:pPr>
              <w:tabs>
                <w:tab w:val="left" w:pos="851"/>
              </w:tabs>
              <w:jc w:val="center"/>
              <w:rPr>
                <w:b/>
                <w:iCs/>
                <w:w w:val="0"/>
              </w:rPr>
            </w:pPr>
            <w:r w:rsidRPr="00935B74">
              <w:rPr>
                <w:b/>
                <w:iCs/>
                <w:w w:val="0"/>
              </w:rPr>
              <w:t>Модуль «Детские общественные объединения»</w:t>
            </w:r>
          </w:p>
          <w:p w:rsidR="0053786F" w:rsidRPr="0053574C" w:rsidRDefault="0053786F" w:rsidP="00423B02">
            <w:pPr>
              <w:tabs>
                <w:tab w:val="left" w:pos="851"/>
              </w:tabs>
              <w:jc w:val="center"/>
              <w:rPr>
                <w:b/>
                <w:iCs/>
                <w:color w:val="000000"/>
                <w:w w:val="0"/>
              </w:rPr>
            </w:pPr>
            <w:r w:rsidRPr="0053574C">
              <w:rPr>
                <w:b/>
                <w:iCs/>
                <w:color w:val="000000"/>
                <w:w w:val="0"/>
              </w:rPr>
              <w:t>Модуль «Самоуправление»</w:t>
            </w:r>
          </w:p>
          <w:p w:rsidR="0053786F" w:rsidRPr="00A208AF" w:rsidRDefault="0053786F" w:rsidP="00423B02">
            <w:pPr>
              <w:tabs>
                <w:tab w:val="left" w:pos="851"/>
              </w:tabs>
              <w:jc w:val="center"/>
              <w:rPr>
                <w:b/>
                <w:iCs/>
                <w:w w:val="0"/>
              </w:rPr>
            </w:pPr>
          </w:p>
          <w:p w:rsidR="0053786F" w:rsidRPr="004A3BB6" w:rsidRDefault="0053786F" w:rsidP="00423B02"/>
        </w:tc>
        <w:tc>
          <w:tcPr>
            <w:tcW w:w="4536" w:type="dxa"/>
            <w:tcBorders>
              <w:top w:val="single" w:sz="4" w:space="0" w:color="000000"/>
              <w:left w:val="single" w:sz="4" w:space="0" w:color="000000"/>
            </w:tcBorders>
            <w:shd w:val="clear" w:color="auto" w:fill="auto"/>
          </w:tcPr>
          <w:p w:rsidR="0053786F" w:rsidRPr="00225FBE" w:rsidRDefault="0053786F" w:rsidP="00423B02">
            <w:pPr>
              <w:spacing w:line="276" w:lineRule="auto"/>
            </w:pPr>
            <w:r>
              <w:rPr>
                <w:bCs/>
                <w:lang w:eastAsia="ru-RU"/>
              </w:rPr>
              <w:t>1</w:t>
            </w:r>
            <w:r w:rsidRPr="00225FBE">
              <w:rPr>
                <w:bCs/>
                <w:lang w:eastAsia="ru-RU"/>
              </w:rPr>
              <w:t>. Всемирный день  гражданской обороны.</w:t>
            </w:r>
          </w:p>
          <w:p w:rsidR="0053786F" w:rsidRPr="00225FBE" w:rsidRDefault="0053786F" w:rsidP="00423B02">
            <w:r>
              <w:t>2</w:t>
            </w:r>
            <w:r w:rsidRPr="00225FBE">
              <w:t>. Конкурс юных мастеров-умельцев.</w:t>
            </w:r>
          </w:p>
          <w:p w:rsidR="0053786F" w:rsidRDefault="0053786F" w:rsidP="00C070E0">
            <w:pPr>
              <w:spacing w:line="276" w:lineRule="auto"/>
              <w:ind w:right="318"/>
            </w:pPr>
            <w:r>
              <w:t>3</w:t>
            </w:r>
            <w:r w:rsidRPr="00225FBE">
              <w:t xml:space="preserve">. </w:t>
            </w:r>
            <w:r>
              <w:t>Классный час. Разговоры о важном.</w:t>
            </w:r>
          </w:p>
          <w:p w:rsidR="0053786F" w:rsidRDefault="0053786F" w:rsidP="00C070E0">
            <w:pPr>
              <w:spacing w:line="276" w:lineRule="auto"/>
            </w:pPr>
            <w:r>
              <w:t>Международный женский день.</w:t>
            </w:r>
          </w:p>
          <w:p w:rsidR="0053786F" w:rsidRDefault="0053786F" w:rsidP="00C070E0">
            <w:pPr>
              <w:spacing w:line="276" w:lineRule="auto"/>
              <w:ind w:right="318"/>
            </w:pPr>
            <w:r>
              <w:t>4. Классный час. Разговоры о важном.</w:t>
            </w:r>
          </w:p>
          <w:p w:rsidR="0053786F" w:rsidRDefault="0053786F" w:rsidP="00C070E0">
            <w:pPr>
              <w:spacing w:line="276" w:lineRule="auto"/>
            </w:pPr>
            <w:r>
              <w:t>День воссоединения Крыма с Россией.</w:t>
            </w:r>
          </w:p>
          <w:p w:rsidR="0053786F" w:rsidRDefault="0053786F" w:rsidP="00C070E0">
            <w:pPr>
              <w:spacing w:line="276" w:lineRule="auto"/>
              <w:ind w:right="318"/>
            </w:pPr>
            <w:r>
              <w:t>5. Классный час. Разговоры о важном.</w:t>
            </w:r>
          </w:p>
          <w:p w:rsidR="0053786F" w:rsidRDefault="0053786F" w:rsidP="000C511A">
            <w:pPr>
              <w:spacing w:line="276" w:lineRule="auto"/>
              <w:ind w:right="318"/>
            </w:pPr>
            <w:r>
              <w:t>6. Классный час. Разговоры о важном.</w:t>
            </w:r>
          </w:p>
          <w:p w:rsidR="0053786F" w:rsidRPr="00225FBE" w:rsidRDefault="0053786F" w:rsidP="00C070E0">
            <w:pPr>
              <w:spacing w:line="276" w:lineRule="auto"/>
            </w:pPr>
            <w:r>
              <w:t>Всемирный день театра.</w:t>
            </w:r>
          </w:p>
        </w:tc>
        <w:tc>
          <w:tcPr>
            <w:tcW w:w="1095" w:type="dxa"/>
            <w:tcBorders>
              <w:top w:val="single" w:sz="4" w:space="0" w:color="000000"/>
              <w:left w:val="single" w:sz="4" w:space="0" w:color="000000"/>
              <w:right w:val="single" w:sz="4" w:space="0" w:color="auto"/>
            </w:tcBorders>
            <w:shd w:val="clear" w:color="auto" w:fill="auto"/>
          </w:tcPr>
          <w:p w:rsidR="0053786F" w:rsidRPr="00225FBE" w:rsidRDefault="0053786F" w:rsidP="00423B02">
            <w:pPr>
              <w:spacing w:line="276" w:lineRule="auto"/>
            </w:pPr>
            <w:r w:rsidRPr="00225FBE">
              <w:t>01.03</w:t>
            </w:r>
          </w:p>
          <w:p w:rsidR="0053786F" w:rsidRPr="00225FBE" w:rsidRDefault="0053786F" w:rsidP="00423B02">
            <w:pPr>
              <w:spacing w:line="276" w:lineRule="auto"/>
            </w:pPr>
          </w:p>
          <w:p w:rsidR="0053786F" w:rsidRPr="00225FBE" w:rsidRDefault="0053786F" w:rsidP="00423B02">
            <w:pPr>
              <w:spacing w:line="276" w:lineRule="auto"/>
            </w:pPr>
            <w:r w:rsidRPr="00225FBE">
              <w:t>В течение месяца</w:t>
            </w:r>
          </w:p>
          <w:p w:rsidR="0053786F" w:rsidRDefault="0053786F" w:rsidP="00423B02">
            <w:r>
              <w:t>06.03</w:t>
            </w:r>
          </w:p>
          <w:p w:rsidR="0053786F" w:rsidRDefault="0053786F" w:rsidP="00423B02"/>
          <w:p w:rsidR="0053786F" w:rsidRDefault="0053786F" w:rsidP="00423B02">
            <w:r>
              <w:t>13.03</w:t>
            </w:r>
          </w:p>
          <w:p w:rsidR="0053786F" w:rsidRDefault="0053786F" w:rsidP="00423B02"/>
          <w:p w:rsidR="0053786F" w:rsidRDefault="0053786F" w:rsidP="00423B02"/>
          <w:p w:rsidR="0053786F" w:rsidRDefault="0053786F" w:rsidP="00423B02"/>
          <w:p w:rsidR="0053786F" w:rsidRPr="00225FBE" w:rsidRDefault="0053786F" w:rsidP="00423B02">
            <w:r>
              <w:t>20.03</w:t>
            </w:r>
          </w:p>
        </w:tc>
        <w:tc>
          <w:tcPr>
            <w:tcW w:w="1031" w:type="dxa"/>
            <w:tcBorders>
              <w:top w:val="single" w:sz="4" w:space="0" w:color="000000"/>
              <w:left w:val="single" w:sz="4" w:space="0" w:color="auto"/>
            </w:tcBorders>
            <w:shd w:val="clear" w:color="auto" w:fill="auto"/>
          </w:tcPr>
          <w:p w:rsidR="0053786F" w:rsidRPr="00225FBE" w:rsidRDefault="0053786F" w:rsidP="00423B02"/>
        </w:tc>
        <w:tc>
          <w:tcPr>
            <w:tcW w:w="1985" w:type="dxa"/>
            <w:tcBorders>
              <w:top w:val="single" w:sz="4" w:space="0" w:color="000000"/>
              <w:left w:val="single" w:sz="4" w:space="0" w:color="000000"/>
              <w:right w:val="single" w:sz="4" w:space="0" w:color="000000"/>
            </w:tcBorders>
            <w:shd w:val="clear" w:color="auto" w:fill="auto"/>
          </w:tcPr>
          <w:p w:rsidR="0053786F" w:rsidRPr="00225FBE" w:rsidRDefault="0053786F" w:rsidP="00423B02">
            <w:pPr>
              <w:spacing w:line="276" w:lineRule="auto"/>
            </w:pPr>
            <w:r w:rsidRPr="00225FBE">
              <w:t>Вожатая школы,</w:t>
            </w:r>
          </w:p>
          <w:p w:rsidR="0053786F" w:rsidRPr="00225FBE" w:rsidRDefault="0053786F" w:rsidP="00423B02">
            <w:pPr>
              <w:spacing w:line="276" w:lineRule="auto"/>
            </w:pPr>
            <w:r w:rsidRPr="00225FBE">
              <w:t>классные руководители</w:t>
            </w:r>
          </w:p>
          <w:p w:rsidR="0053786F" w:rsidRPr="00225FBE" w:rsidRDefault="0053786F" w:rsidP="00423B02">
            <w:pPr>
              <w:spacing w:line="276" w:lineRule="auto"/>
            </w:pPr>
          </w:p>
          <w:p w:rsidR="0053786F" w:rsidRPr="00225FBE" w:rsidRDefault="0053786F" w:rsidP="00423B02"/>
        </w:tc>
      </w:tr>
      <w:tr w:rsidR="0053786F" w:rsidRPr="00225FBE" w:rsidTr="0053786F">
        <w:tc>
          <w:tcPr>
            <w:tcW w:w="2694" w:type="dxa"/>
            <w:tcBorders>
              <w:top w:val="single" w:sz="4" w:space="0" w:color="000000"/>
              <w:left w:val="single" w:sz="4" w:space="0" w:color="000000"/>
              <w:bottom w:val="single" w:sz="4" w:space="0" w:color="000000"/>
            </w:tcBorders>
            <w:shd w:val="clear" w:color="auto" w:fill="auto"/>
          </w:tcPr>
          <w:p w:rsidR="0053786F" w:rsidRDefault="0053786F" w:rsidP="00423B02">
            <w:pPr>
              <w:tabs>
                <w:tab w:val="left" w:pos="851"/>
              </w:tabs>
              <w:jc w:val="center"/>
              <w:rPr>
                <w:b/>
                <w:w w:val="0"/>
              </w:rPr>
            </w:pPr>
            <w:r w:rsidRPr="000B726D">
              <w:rPr>
                <w:b/>
                <w:w w:val="0"/>
              </w:rPr>
              <w:t xml:space="preserve">Модуль </w:t>
            </w:r>
          </w:p>
          <w:p w:rsidR="0053786F" w:rsidRPr="00A208AF" w:rsidRDefault="0053786F" w:rsidP="00423B02">
            <w:pPr>
              <w:tabs>
                <w:tab w:val="left" w:pos="851"/>
              </w:tabs>
              <w:jc w:val="center"/>
              <w:rPr>
                <w:b/>
              </w:rPr>
            </w:pPr>
            <w:r w:rsidRPr="000B726D">
              <w:rPr>
                <w:b/>
              </w:rPr>
              <w:t>«Организация предметно-эстетической среды»</w:t>
            </w:r>
          </w:p>
          <w:p w:rsidR="0053786F" w:rsidRPr="0053574C" w:rsidRDefault="0053786F" w:rsidP="00423B02">
            <w:pPr>
              <w:jc w:val="center"/>
              <w:rPr>
                <w:b/>
                <w:iCs/>
                <w:color w:val="000000"/>
                <w:w w:val="0"/>
              </w:rPr>
            </w:pPr>
            <w:r w:rsidRPr="0053574C">
              <w:rPr>
                <w:b/>
                <w:iCs/>
                <w:color w:val="000000"/>
                <w:w w:val="0"/>
              </w:rPr>
              <w:t>Модуль «Ключевые общешкольные дела»</w:t>
            </w:r>
          </w:p>
          <w:p w:rsidR="0053786F" w:rsidRPr="00A208AF" w:rsidRDefault="0053786F"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53786F" w:rsidRPr="00225FBE" w:rsidRDefault="0053786F" w:rsidP="00423B02">
            <w:pPr>
              <w:spacing w:line="276" w:lineRule="auto"/>
            </w:pPr>
            <w:r w:rsidRPr="00225FBE">
              <w:t>1.</w:t>
            </w:r>
            <w:r w:rsidRPr="00225FBE">
              <w:rPr>
                <w:b/>
                <w:bCs/>
              </w:rPr>
              <w:t xml:space="preserve"> </w:t>
            </w:r>
            <w:r w:rsidRPr="00225FBE">
              <w:rPr>
                <w:bCs/>
              </w:rPr>
              <w:t>День действий в защиту рек, воды и жизни.</w:t>
            </w:r>
          </w:p>
          <w:p w:rsidR="009C78DD" w:rsidRDefault="009C78DD" w:rsidP="009C78DD">
            <w:pPr>
              <w:spacing w:line="276" w:lineRule="auto"/>
            </w:pPr>
          </w:p>
          <w:p w:rsidR="0053786F" w:rsidRPr="00225FBE" w:rsidRDefault="0053786F" w:rsidP="009C78DD">
            <w:pPr>
              <w:spacing w:line="276" w:lineRule="auto"/>
            </w:pPr>
            <w:r w:rsidRPr="00225FBE">
              <w:t>2</w:t>
            </w:r>
            <w:r w:rsidRPr="00225FBE">
              <w:rPr>
                <w:bCs/>
              </w:rPr>
              <w:t xml:space="preserve">. </w:t>
            </w:r>
            <w:r w:rsidR="009C78DD">
              <w:rPr>
                <w:bCs/>
              </w:rPr>
              <w:t xml:space="preserve">Выставка. </w:t>
            </w:r>
            <w:r w:rsidRPr="00225FBE">
              <w:rPr>
                <w:bCs/>
              </w:rPr>
              <w:t>День воссоединения Крыма и России.</w:t>
            </w:r>
          </w:p>
        </w:tc>
        <w:tc>
          <w:tcPr>
            <w:tcW w:w="1095" w:type="dxa"/>
            <w:tcBorders>
              <w:top w:val="single" w:sz="4" w:space="0" w:color="000000"/>
              <w:left w:val="single" w:sz="4" w:space="0" w:color="000000"/>
              <w:bottom w:val="single" w:sz="4" w:space="0" w:color="000000"/>
              <w:right w:val="single" w:sz="4" w:space="0" w:color="auto"/>
            </w:tcBorders>
            <w:shd w:val="clear" w:color="auto" w:fill="auto"/>
          </w:tcPr>
          <w:p w:rsidR="0053786F" w:rsidRPr="00225FBE" w:rsidRDefault="0053786F" w:rsidP="00423B02">
            <w:pPr>
              <w:spacing w:line="276" w:lineRule="auto"/>
            </w:pPr>
            <w:r w:rsidRPr="00225FBE">
              <w:t>1</w:t>
            </w:r>
            <w:r>
              <w:t>0</w:t>
            </w:r>
            <w:r w:rsidRPr="00225FBE">
              <w:t>.03</w:t>
            </w:r>
          </w:p>
          <w:p w:rsidR="0053786F" w:rsidRPr="00225FBE" w:rsidRDefault="0053786F" w:rsidP="00423B02">
            <w:pPr>
              <w:spacing w:line="276" w:lineRule="auto"/>
            </w:pPr>
          </w:p>
          <w:p w:rsidR="0053786F" w:rsidRPr="00225FBE" w:rsidRDefault="0053786F" w:rsidP="00423B02">
            <w:pPr>
              <w:spacing w:line="276" w:lineRule="auto"/>
            </w:pPr>
          </w:p>
          <w:p w:rsidR="0053786F" w:rsidRPr="00225FBE" w:rsidRDefault="0053786F" w:rsidP="00423B02">
            <w:pPr>
              <w:spacing w:line="276" w:lineRule="auto"/>
            </w:pPr>
            <w:r>
              <w:t>17</w:t>
            </w:r>
            <w:r w:rsidRPr="00225FBE">
              <w:t>.03</w:t>
            </w:r>
          </w:p>
        </w:tc>
        <w:tc>
          <w:tcPr>
            <w:tcW w:w="1031" w:type="dxa"/>
            <w:tcBorders>
              <w:top w:val="single" w:sz="4" w:space="0" w:color="000000"/>
              <w:left w:val="single" w:sz="4" w:space="0" w:color="auto"/>
              <w:bottom w:val="single" w:sz="4" w:space="0" w:color="000000"/>
            </w:tcBorders>
            <w:shd w:val="clear" w:color="auto" w:fill="auto"/>
          </w:tcPr>
          <w:p w:rsidR="0053786F" w:rsidRDefault="0053786F">
            <w:pPr>
              <w:spacing w:after="200" w:line="276" w:lineRule="auto"/>
              <w:jc w:val="left"/>
            </w:pPr>
          </w:p>
          <w:p w:rsidR="0053786F" w:rsidRDefault="0053786F">
            <w:pPr>
              <w:spacing w:after="200" w:line="276" w:lineRule="auto"/>
              <w:jc w:val="left"/>
            </w:pPr>
          </w:p>
          <w:p w:rsidR="0053786F" w:rsidRDefault="0053786F">
            <w:pPr>
              <w:spacing w:after="200" w:line="276" w:lineRule="auto"/>
              <w:jc w:val="left"/>
            </w:pPr>
          </w:p>
          <w:p w:rsidR="0053786F" w:rsidRDefault="0053786F">
            <w:pPr>
              <w:spacing w:after="200" w:line="276" w:lineRule="auto"/>
              <w:jc w:val="left"/>
            </w:pPr>
          </w:p>
          <w:p w:rsidR="0053786F" w:rsidRPr="00225FBE" w:rsidRDefault="0053786F" w:rsidP="0053786F">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786F" w:rsidRPr="00225FBE" w:rsidRDefault="0053786F" w:rsidP="00423B02">
            <w:pPr>
              <w:spacing w:line="276" w:lineRule="auto"/>
            </w:pPr>
            <w:r w:rsidRPr="00225FBE">
              <w:t>Вожатая школы,</w:t>
            </w:r>
          </w:p>
          <w:p w:rsidR="0053786F" w:rsidRPr="00225FBE" w:rsidRDefault="0053786F" w:rsidP="00423B02">
            <w:pPr>
              <w:spacing w:line="276" w:lineRule="auto"/>
            </w:pPr>
            <w:r w:rsidRPr="00225FBE">
              <w:t>учитель биологии</w:t>
            </w:r>
            <w:r w:rsidR="009C78DD">
              <w:t>, библиотекарь</w:t>
            </w:r>
          </w:p>
        </w:tc>
      </w:tr>
      <w:tr w:rsidR="0053786F" w:rsidRPr="00225FBE" w:rsidTr="009C78DD">
        <w:trPr>
          <w:trHeight w:val="1275"/>
        </w:trPr>
        <w:tc>
          <w:tcPr>
            <w:tcW w:w="2694" w:type="dxa"/>
            <w:tcBorders>
              <w:top w:val="single" w:sz="4" w:space="0" w:color="000000"/>
              <w:left w:val="single" w:sz="4" w:space="0" w:color="000000"/>
              <w:bottom w:val="single" w:sz="4" w:space="0" w:color="000000"/>
            </w:tcBorders>
            <w:shd w:val="clear" w:color="auto" w:fill="auto"/>
          </w:tcPr>
          <w:p w:rsidR="0053786F" w:rsidRDefault="0053786F" w:rsidP="00423B02">
            <w:pPr>
              <w:jc w:val="center"/>
              <w:rPr>
                <w:b/>
                <w:color w:val="000000"/>
                <w:w w:val="0"/>
              </w:rPr>
            </w:pPr>
            <w:r w:rsidRPr="0053574C">
              <w:rPr>
                <w:b/>
                <w:color w:val="000000"/>
                <w:w w:val="0"/>
              </w:rPr>
              <w:t xml:space="preserve">Модуль </w:t>
            </w:r>
          </w:p>
          <w:p w:rsidR="0053786F" w:rsidRPr="0053574C" w:rsidRDefault="0053786F"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53786F" w:rsidRPr="004A3BB6" w:rsidRDefault="0053786F"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53786F" w:rsidRPr="00225FBE" w:rsidRDefault="0053786F" w:rsidP="00423B02">
            <w:pPr>
              <w:spacing w:line="276" w:lineRule="auto"/>
            </w:pPr>
            <w:r w:rsidRPr="00225FBE">
              <w:t xml:space="preserve">1. </w:t>
            </w:r>
            <w:r w:rsidR="009C78DD">
              <w:t xml:space="preserve"> «Новые рекорды</w:t>
            </w:r>
            <w:r>
              <w:t xml:space="preserve"> ГТО</w:t>
            </w:r>
            <w:r w:rsidR="009C78DD">
              <w:t>»</w:t>
            </w:r>
          </w:p>
          <w:p w:rsidR="0053786F" w:rsidRPr="00225FBE" w:rsidRDefault="0053786F" w:rsidP="009C78DD">
            <w:pPr>
              <w:spacing w:line="276" w:lineRule="auto"/>
            </w:pPr>
          </w:p>
        </w:tc>
        <w:tc>
          <w:tcPr>
            <w:tcW w:w="1095" w:type="dxa"/>
            <w:tcBorders>
              <w:top w:val="single" w:sz="4" w:space="0" w:color="000000"/>
              <w:left w:val="single" w:sz="4" w:space="0" w:color="000000"/>
              <w:bottom w:val="single" w:sz="4" w:space="0" w:color="000000"/>
              <w:right w:val="single" w:sz="4" w:space="0" w:color="auto"/>
            </w:tcBorders>
            <w:shd w:val="clear" w:color="auto" w:fill="auto"/>
          </w:tcPr>
          <w:p w:rsidR="0053786F" w:rsidRPr="00225FBE" w:rsidRDefault="0053786F" w:rsidP="00423B02">
            <w:pPr>
              <w:spacing w:line="276" w:lineRule="auto"/>
            </w:pPr>
            <w:r>
              <w:t>17</w:t>
            </w:r>
            <w:r w:rsidRPr="00225FBE">
              <w:t>.03</w:t>
            </w:r>
          </w:p>
          <w:p w:rsidR="0053786F" w:rsidRPr="00225FBE" w:rsidRDefault="0053786F" w:rsidP="00423B02">
            <w:pPr>
              <w:spacing w:line="276" w:lineRule="auto"/>
            </w:pPr>
          </w:p>
          <w:p w:rsidR="0053786F" w:rsidRPr="00225FBE" w:rsidRDefault="0053786F" w:rsidP="00423B02">
            <w:pPr>
              <w:spacing w:line="276" w:lineRule="auto"/>
            </w:pPr>
          </w:p>
        </w:tc>
        <w:tc>
          <w:tcPr>
            <w:tcW w:w="1031" w:type="dxa"/>
            <w:tcBorders>
              <w:top w:val="single" w:sz="4" w:space="0" w:color="000000"/>
              <w:left w:val="single" w:sz="4" w:space="0" w:color="auto"/>
              <w:bottom w:val="single" w:sz="4" w:space="0" w:color="000000"/>
            </w:tcBorders>
            <w:shd w:val="clear" w:color="auto" w:fill="auto"/>
          </w:tcPr>
          <w:p w:rsidR="0053786F" w:rsidRDefault="0053786F">
            <w:pPr>
              <w:spacing w:after="200" w:line="276" w:lineRule="auto"/>
              <w:jc w:val="left"/>
            </w:pPr>
          </w:p>
          <w:p w:rsidR="0053786F" w:rsidRDefault="0053786F">
            <w:pPr>
              <w:spacing w:after="200" w:line="276" w:lineRule="auto"/>
              <w:jc w:val="left"/>
            </w:pPr>
          </w:p>
          <w:p w:rsidR="0053786F" w:rsidRPr="00225FBE" w:rsidRDefault="0053786F" w:rsidP="0053786F">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786F" w:rsidRPr="00225FBE" w:rsidRDefault="0053786F" w:rsidP="00423B02">
            <w:pPr>
              <w:spacing w:line="276" w:lineRule="auto"/>
            </w:pPr>
            <w:r w:rsidRPr="00225FBE">
              <w:t>Учитель  физкультуры</w:t>
            </w:r>
            <w:r w:rsidR="009C78DD">
              <w:t xml:space="preserve">, </w:t>
            </w:r>
          </w:p>
          <w:p w:rsidR="0053786F" w:rsidRPr="00225FBE" w:rsidRDefault="0053786F" w:rsidP="00423B02">
            <w:pPr>
              <w:spacing w:line="276" w:lineRule="auto"/>
            </w:pPr>
          </w:p>
        </w:tc>
      </w:tr>
      <w:tr w:rsidR="0053786F" w:rsidRPr="00225FBE" w:rsidTr="0053786F">
        <w:tc>
          <w:tcPr>
            <w:tcW w:w="2694" w:type="dxa"/>
            <w:tcBorders>
              <w:top w:val="single" w:sz="4" w:space="0" w:color="000000"/>
              <w:left w:val="single" w:sz="4" w:space="0" w:color="000000"/>
              <w:bottom w:val="single" w:sz="4" w:space="0" w:color="000000"/>
            </w:tcBorders>
            <w:shd w:val="clear" w:color="auto" w:fill="auto"/>
          </w:tcPr>
          <w:p w:rsidR="0053786F" w:rsidRPr="004A3BB6" w:rsidRDefault="0053786F" w:rsidP="00423B02">
            <w:pPr>
              <w:tabs>
                <w:tab w:val="left" w:pos="851"/>
              </w:tabs>
              <w:jc w:val="center"/>
              <w:rPr>
                <w:b/>
                <w:iCs/>
                <w:w w:val="0"/>
              </w:rPr>
            </w:pPr>
            <w:r w:rsidRPr="00022F74">
              <w:rPr>
                <w:b/>
                <w:iCs/>
                <w:w w:val="0"/>
              </w:rPr>
              <w:t>Модуль «Профориентация»</w:t>
            </w:r>
          </w:p>
          <w:p w:rsidR="0053786F" w:rsidRDefault="0053786F" w:rsidP="00423B02">
            <w:pPr>
              <w:jc w:val="center"/>
              <w:rPr>
                <w:b/>
                <w:iCs/>
                <w:color w:val="000000"/>
                <w:w w:val="0"/>
              </w:rPr>
            </w:pPr>
            <w:r w:rsidRPr="0053574C">
              <w:rPr>
                <w:b/>
                <w:iCs/>
                <w:color w:val="000000"/>
                <w:w w:val="0"/>
              </w:rPr>
              <w:t>Модуль</w:t>
            </w:r>
          </w:p>
          <w:p w:rsidR="0053786F" w:rsidRPr="0053574C" w:rsidRDefault="0053786F" w:rsidP="00423B02">
            <w:pPr>
              <w:jc w:val="center"/>
              <w:rPr>
                <w:b/>
                <w:iCs/>
                <w:color w:val="000000"/>
                <w:w w:val="0"/>
              </w:rPr>
            </w:pPr>
            <w:r w:rsidRPr="0053574C">
              <w:rPr>
                <w:b/>
                <w:iCs/>
                <w:color w:val="000000"/>
                <w:w w:val="0"/>
              </w:rPr>
              <w:t xml:space="preserve"> «Классное руководство»</w:t>
            </w:r>
          </w:p>
          <w:p w:rsidR="0053786F" w:rsidRPr="004A3BB6" w:rsidRDefault="0053786F"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53786F" w:rsidRPr="00225FBE" w:rsidRDefault="009C78DD" w:rsidP="00423B02">
            <w:pPr>
              <w:spacing w:line="276" w:lineRule="auto"/>
            </w:pPr>
            <w:r>
              <w:t>1. Праздничная  программа посвященная</w:t>
            </w:r>
            <w:r w:rsidR="0053786F" w:rsidRPr="00225FBE">
              <w:t xml:space="preserve"> 8 Марта.</w:t>
            </w:r>
          </w:p>
          <w:p w:rsidR="0053786F" w:rsidRPr="00225FBE" w:rsidRDefault="0053786F" w:rsidP="009C78DD">
            <w:pPr>
              <w:spacing w:line="276" w:lineRule="auto"/>
            </w:pPr>
          </w:p>
        </w:tc>
        <w:tc>
          <w:tcPr>
            <w:tcW w:w="1095" w:type="dxa"/>
            <w:tcBorders>
              <w:top w:val="single" w:sz="4" w:space="0" w:color="000000"/>
              <w:left w:val="single" w:sz="4" w:space="0" w:color="000000"/>
              <w:bottom w:val="single" w:sz="4" w:space="0" w:color="000000"/>
              <w:right w:val="single" w:sz="4" w:space="0" w:color="auto"/>
            </w:tcBorders>
            <w:shd w:val="clear" w:color="auto" w:fill="auto"/>
          </w:tcPr>
          <w:p w:rsidR="0053786F" w:rsidRPr="00225FBE" w:rsidRDefault="0053786F" w:rsidP="00423B02">
            <w:pPr>
              <w:spacing w:line="276" w:lineRule="auto"/>
            </w:pPr>
            <w:r w:rsidRPr="00225FBE">
              <w:t>07.03</w:t>
            </w:r>
          </w:p>
          <w:p w:rsidR="009C78DD" w:rsidRPr="00225FBE" w:rsidRDefault="0053786F" w:rsidP="009C78DD">
            <w:pPr>
              <w:spacing w:line="276" w:lineRule="auto"/>
            </w:pPr>
            <w:r w:rsidRPr="00225FBE">
              <w:rPr>
                <w:bCs/>
                <w:color w:val="000000"/>
                <w:shd w:val="clear" w:color="auto" w:fill="FFFFFF"/>
              </w:rPr>
              <w:t xml:space="preserve">   </w:t>
            </w:r>
          </w:p>
          <w:p w:rsidR="0053786F" w:rsidRPr="00225FBE" w:rsidRDefault="0053786F" w:rsidP="00423B02">
            <w:pPr>
              <w:spacing w:line="276" w:lineRule="auto"/>
            </w:pPr>
          </w:p>
        </w:tc>
        <w:tc>
          <w:tcPr>
            <w:tcW w:w="1031" w:type="dxa"/>
            <w:tcBorders>
              <w:top w:val="single" w:sz="4" w:space="0" w:color="000000"/>
              <w:left w:val="single" w:sz="4" w:space="0" w:color="auto"/>
              <w:bottom w:val="single" w:sz="4" w:space="0" w:color="000000"/>
            </w:tcBorders>
            <w:shd w:val="clear" w:color="auto" w:fill="auto"/>
          </w:tcPr>
          <w:p w:rsidR="0053786F" w:rsidRPr="00225FBE" w:rsidRDefault="0053786F"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786F" w:rsidRPr="00225FBE" w:rsidRDefault="0053786F" w:rsidP="00423B02">
            <w:pPr>
              <w:spacing w:line="276" w:lineRule="auto"/>
            </w:pPr>
            <w:r w:rsidRPr="00225FBE">
              <w:t>Вожатая школы,</w:t>
            </w:r>
          </w:p>
          <w:p w:rsidR="0053786F" w:rsidRPr="00225FBE" w:rsidRDefault="0053786F" w:rsidP="00423B02">
            <w:pPr>
              <w:spacing w:line="276" w:lineRule="auto"/>
            </w:pPr>
            <w:r w:rsidRPr="00225FBE">
              <w:t>классные руководители</w:t>
            </w:r>
            <w:r w:rsidR="009C78DD">
              <w:t>, зам.дир.по ВР</w:t>
            </w:r>
          </w:p>
          <w:p w:rsidR="0053786F" w:rsidRPr="00225FBE" w:rsidRDefault="0053786F" w:rsidP="00423B02">
            <w:pPr>
              <w:spacing w:line="276" w:lineRule="auto"/>
            </w:pPr>
          </w:p>
        </w:tc>
      </w:tr>
      <w:tr w:rsidR="0053786F" w:rsidRPr="00225FBE" w:rsidTr="0053786F">
        <w:tc>
          <w:tcPr>
            <w:tcW w:w="2694" w:type="dxa"/>
            <w:tcBorders>
              <w:top w:val="single" w:sz="4" w:space="0" w:color="000000"/>
              <w:left w:val="single" w:sz="4" w:space="0" w:color="000000"/>
              <w:bottom w:val="single" w:sz="4" w:space="0" w:color="000000"/>
            </w:tcBorders>
            <w:shd w:val="clear" w:color="auto" w:fill="auto"/>
          </w:tcPr>
          <w:p w:rsidR="0053786F" w:rsidRDefault="0053786F" w:rsidP="00423B02">
            <w:pPr>
              <w:spacing w:line="276" w:lineRule="auto"/>
              <w:jc w:val="center"/>
              <w:rPr>
                <w:b/>
                <w:color w:val="000000"/>
                <w:w w:val="0"/>
              </w:rPr>
            </w:pPr>
            <w:r w:rsidRPr="0053574C">
              <w:rPr>
                <w:b/>
                <w:color w:val="000000"/>
                <w:w w:val="0"/>
              </w:rPr>
              <w:t>Модуль «Школьный урок»</w:t>
            </w:r>
          </w:p>
          <w:p w:rsidR="0053786F" w:rsidRPr="0053574C" w:rsidRDefault="0053786F" w:rsidP="00423B02">
            <w:pPr>
              <w:jc w:val="center"/>
              <w:rPr>
                <w:b/>
                <w:iCs/>
                <w:color w:val="000000"/>
                <w:w w:val="0"/>
              </w:rPr>
            </w:pPr>
            <w:r w:rsidRPr="0053574C">
              <w:rPr>
                <w:b/>
                <w:iCs/>
                <w:color w:val="000000"/>
                <w:w w:val="0"/>
              </w:rPr>
              <w:t>Модуль «Ключевые общешкольные дела»</w:t>
            </w:r>
          </w:p>
          <w:p w:rsidR="0053786F" w:rsidRDefault="0053786F" w:rsidP="00423B02">
            <w:pPr>
              <w:spacing w:line="276" w:lineRule="auto"/>
              <w:jc w:val="center"/>
            </w:pPr>
          </w:p>
          <w:p w:rsidR="0053786F" w:rsidRPr="004A3BB6" w:rsidRDefault="0053786F"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53786F" w:rsidRPr="00225FBE" w:rsidRDefault="0053786F" w:rsidP="00423B02">
            <w:pPr>
              <w:spacing w:line="276" w:lineRule="auto"/>
            </w:pPr>
            <w:r w:rsidRPr="00225FBE">
              <w:t>1.</w:t>
            </w:r>
            <w:r w:rsidRPr="00225FBE">
              <w:rPr>
                <w:lang w:eastAsia="ru-RU"/>
              </w:rPr>
              <w:t xml:space="preserve"> </w:t>
            </w:r>
            <w:r w:rsidRPr="00225FBE">
              <w:t>Неделя детской и юношеской книги.</w:t>
            </w:r>
          </w:p>
          <w:p w:rsidR="0053786F" w:rsidRPr="00C070E0" w:rsidRDefault="0053786F" w:rsidP="00C070E0">
            <w:pPr>
              <w:spacing w:line="276" w:lineRule="auto"/>
            </w:pPr>
            <w:r w:rsidRPr="00225FBE">
              <w:t xml:space="preserve">2. </w:t>
            </w:r>
            <w:r w:rsidRPr="00C070E0">
              <w:rPr>
                <w:color w:val="000000"/>
                <w:shd w:val="clear" w:color="auto" w:fill="FFFFFF"/>
              </w:rPr>
              <w:t>220 лет со дня рождения Николая Михайловича Языкова, поэта (1803 – 1847); 120 лет со дня рождения Тамары Григорьевны Габбе, переводчицы, драматурга (1903 – 1960)</w:t>
            </w:r>
            <w:r>
              <w:rPr>
                <w:color w:val="000000"/>
                <w:shd w:val="clear" w:color="auto" w:fill="FFFFFF"/>
              </w:rPr>
              <w:t>.</w:t>
            </w:r>
          </w:p>
          <w:p w:rsidR="0053786F" w:rsidRPr="00225FBE" w:rsidRDefault="0053786F" w:rsidP="00423B02">
            <w:pPr>
              <w:spacing w:line="276" w:lineRule="auto"/>
            </w:pPr>
            <w:r>
              <w:t>3.</w:t>
            </w:r>
            <w:r>
              <w:rPr>
                <w:rFonts w:ascii="Arial" w:hAnsi="Arial" w:cs="Arial"/>
                <w:color w:val="000000"/>
                <w:sz w:val="27"/>
                <w:szCs w:val="27"/>
                <w:shd w:val="clear" w:color="auto" w:fill="FFFFFF"/>
              </w:rPr>
              <w:t xml:space="preserve"> </w:t>
            </w:r>
            <w:r w:rsidRPr="00C070E0">
              <w:rPr>
                <w:color w:val="000000"/>
                <w:shd w:val="clear" w:color="auto" w:fill="FFFFFF"/>
              </w:rPr>
              <w:t>Международный день театра</w:t>
            </w:r>
            <w:r>
              <w:rPr>
                <w:color w:val="000000"/>
                <w:shd w:val="clear" w:color="auto" w:fill="FFFFFF"/>
              </w:rPr>
              <w:t>.</w:t>
            </w:r>
          </w:p>
        </w:tc>
        <w:tc>
          <w:tcPr>
            <w:tcW w:w="1095" w:type="dxa"/>
            <w:tcBorders>
              <w:top w:val="single" w:sz="4" w:space="0" w:color="000000"/>
              <w:left w:val="single" w:sz="4" w:space="0" w:color="000000"/>
              <w:bottom w:val="single" w:sz="4" w:space="0" w:color="000000"/>
              <w:right w:val="single" w:sz="4" w:space="0" w:color="auto"/>
            </w:tcBorders>
            <w:shd w:val="clear" w:color="auto" w:fill="auto"/>
          </w:tcPr>
          <w:p w:rsidR="0053786F" w:rsidRPr="00225FBE" w:rsidRDefault="0053786F" w:rsidP="00423B02">
            <w:pPr>
              <w:spacing w:line="276" w:lineRule="auto"/>
            </w:pPr>
            <w:r>
              <w:t>20</w:t>
            </w:r>
            <w:r w:rsidRPr="00225FBE">
              <w:t>.03-</w:t>
            </w:r>
            <w:r>
              <w:t>24</w:t>
            </w:r>
            <w:r w:rsidRPr="00225FBE">
              <w:t>.03</w:t>
            </w:r>
          </w:p>
          <w:p w:rsidR="0053786F" w:rsidRPr="00225FBE" w:rsidRDefault="0053786F" w:rsidP="00423B02">
            <w:pPr>
              <w:spacing w:line="276" w:lineRule="auto"/>
            </w:pPr>
            <w:r>
              <w:t>16</w:t>
            </w:r>
            <w:r w:rsidRPr="00225FBE">
              <w:t>.03</w:t>
            </w:r>
          </w:p>
          <w:p w:rsidR="0053786F" w:rsidRPr="00225FBE" w:rsidRDefault="0053786F" w:rsidP="00423B02">
            <w:pPr>
              <w:spacing w:line="276" w:lineRule="auto"/>
            </w:pPr>
          </w:p>
          <w:p w:rsidR="0053786F" w:rsidRPr="00225FBE" w:rsidRDefault="0053786F" w:rsidP="00423B02">
            <w:pPr>
              <w:spacing w:line="276" w:lineRule="auto"/>
            </w:pPr>
          </w:p>
          <w:p w:rsidR="0053786F" w:rsidRPr="00225FBE" w:rsidRDefault="0053786F" w:rsidP="00423B02">
            <w:pPr>
              <w:spacing w:line="276" w:lineRule="auto"/>
            </w:pPr>
            <w:r>
              <w:t>27</w:t>
            </w:r>
            <w:r w:rsidRPr="00225FBE">
              <w:t>.03</w:t>
            </w:r>
          </w:p>
          <w:p w:rsidR="0053786F" w:rsidRPr="00225FBE" w:rsidRDefault="0053786F" w:rsidP="00423B02">
            <w:pPr>
              <w:spacing w:line="276" w:lineRule="auto"/>
            </w:pPr>
          </w:p>
          <w:p w:rsidR="0053786F" w:rsidRPr="00225FBE" w:rsidRDefault="0053786F" w:rsidP="00423B02">
            <w:pPr>
              <w:spacing w:line="276" w:lineRule="auto"/>
            </w:pPr>
          </w:p>
        </w:tc>
        <w:tc>
          <w:tcPr>
            <w:tcW w:w="1031" w:type="dxa"/>
            <w:tcBorders>
              <w:top w:val="single" w:sz="4" w:space="0" w:color="000000"/>
              <w:left w:val="single" w:sz="4" w:space="0" w:color="auto"/>
              <w:bottom w:val="single" w:sz="4" w:space="0" w:color="000000"/>
            </w:tcBorders>
            <w:shd w:val="clear" w:color="auto" w:fill="auto"/>
          </w:tcPr>
          <w:p w:rsidR="0053786F" w:rsidRPr="00225FBE" w:rsidRDefault="0053786F"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3786F" w:rsidRPr="00225FBE" w:rsidRDefault="0053786F" w:rsidP="00423B02">
            <w:pPr>
              <w:spacing w:line="276" w:lineRule="auto"/>
            </w:pPr>
            <w:r w:rsidRPr="00225FBE">
              <w:t>Вожатая школы,</w:t>
            </w:r>
          </w:p>
          <w:p w:rsidR="0053786F" w:rsidRPr="00225FBE" w:rsidRDefault="0053786F" w:rsidP="00423B02">
            <w:pPr>
              <w:spacing w:line="276" w:lineRule="auto"/>
            </w:pPr>
            <w:r w:rsidRPr="00225FBE">
              <w:t>классные руководители,</w:t>
            </w:r>
          </w:p>
          <w:p w:rsidR="0053786F" w:rsidRPr="00225FBE" w:rsidRDefault="0053786F" w:rsidP="00423B02">
            <w:pPr>
              <w:spacing w:line="276" w:lineRule="auto"/>
            </w:pPr>
            <w:r w:rsidRPr="00225FBE">
              <w:t>библиотекарь школы</w:t>
            </w:r>
          </w:p>
        </w:tc>
      </w:tr>
    </w:tbl>
    <w:p w:rsidR="000C511A" w:rsidRDefault="000C511A" w:rsidP="001E4335">
      <w:pPr>
        <w:spacing w:line="276" w:lineRule="auto"/>
        <w:rPr>
          <w:b/>
          <w:color w:val="FF0000"/>
          <w:sz w:val="22"/>
          <w:szCs w:val="22"/>
        </w:rPr>
      </w:pPr>
    </w:p>
    <w:p w:rsidR="000C511A" w:rsidRDefault="000C511A" w:rsidP="001E4335">
      <w:pPr>
        <w:spacing w:line="276" w:lineRule="auto"/>
        <w:rPr>
          <w:b/>
          <w:color w:val="FF0000"/>
          <w:sz w:val="22"/>
          <w:szCs w:val="22"/>
        </w:rPr>
      </w:pPr>
    </w:p>
    <w:p w:rsidR="000C511A" w:rsidRDefault="000C511A" w:rsidP="001E4335">
      <w:pPr>
        <w:spacing w:line="276" w:lineRule="auto"/>
        <w:rPr>
          <w:b/>
          <w:color w:val="FF0000"/>
          <w:sz w:val="22"/>
          <w:szCs w:val="22"/>
        </w:rPr>
      </w:pPr>
    </w:p>
    <w:p w:rsidR="000C511A" w:rsidRDefault="000C511A" w:rsidP="001E4335">
      <w:pPr>
        <w:spacing w:line="276" w:lineRule="auto"/>
        <w:rPr>
          <w:b/>
          <w:color w:val="FF0000"/>
          <w:sz w:val="22"/>
          <w:szCs w:val="22"/>
        </w:rPr>
      </w:pPr>
    </w:p>
    <w:p w:rsidR="000C511A" w:rsidRDefault="000C511A" w:rsidP="001E4335">
      <w:pPr>
        <w:spacing w:line="276" w:lineRule="auto"/>
        <w:rPr>
          <w:b/>
          <w:color w:val="FF0000"/>
          <w:sz w:val="22"/>
          <w:szCs w:val="22"/>
        </w:rPr>
      </w:pPr>
    </w:p>
    <w:p w:rsidR="00B83390" w:rsidRDefault="00B83390" w:rsidP="001E4335">
      <w:pPr>
        <w:spacing w:line="276" w:lineRule="auto"/>
        <w:rPr>
          <w:b/>
          <w:color w:val="FF0000"/>
          <w:sz w:val="22"/>
          <w:szCs w:val="22"/>
        </w:rPr>
      </w:pPr>
    </w:p>
    <w:p w:rsidR="00B83390" w:rsidRDefault="00B83390" w:rsidP="001E4335">
      <w:pPr>
        <w:spacing w:line="276" w:lineRule="auto"/>
        <w:rPr>
          <w:b/>
          <w:color w:val="FF0000"/>
          <w:sz w:val="22"/>
          <w:szCs w:val="22"/>
        </w:rPr>
      </w:pPr>
    </w:p>
    <w:p w:rsidR="00B83390" w:rsidRDefault="00B83390" w:rsidP="001E4335">
      <w:pPr>
        <w:spacing w:line="276" w:lineRule="auto"/>
        <w:rPr>
          <w:b/>
          <w:color w:val="FF0000"/>
          <w:sz w:val="22"/>
          <w:szCs w:val="22"/>
        </w:rPr>
      </w:pPr>
    </w:p>
    <w:p w:rsidR="00B83390" w:rsidRDefault="00B83390" w:rsidP="001E4335">
      <w:pPr>
        <w:spacing w:line="276" w:lineRule="auto"/>
        <w:rPr>
          <w:b/>
          <w:color w:val="FF0000"/>
          <w:sz w:val="22"/>
          <w:szCs w:val="22"/>
        </w:rPr>
      </w:pPr>
    </w:p>
    <w:p w:rsidR="00B83390" w:rsidRDefault="00B83390" w:rsidP="001E4335">
      <w:pPr>
        <w:spacing w:line="276" w:lineRule="auto"/>
        <w:rPr>
          <w:b/>
          <w:color w:val="FF0000"/>
          <w:sz w:val="22"/>
          <w:szCs w:val="22"/>
        </w:rPr>
      </w:pPr>
    </w:p>
    <w:p w:rsidR="009C78DD" w:rsidRDefault="009C78DD" w:rsidP="009C78DD">
      <w:pPr>
        <w:spacing w:line="276" w:lineRule="auto"/>
        <w:rPr>
          <w:b/>
          <w:color w:val="FF0000"/>
        </w:rPr>
      </w:pPr>
    </w:p>
    <w:p w:rsidR="009C78DD" w:rsidRDefault="009C78DD" w:rsidP="009C78DD">
      <w:pPr>
        <w:spacing w:line="276" w:lineRule="auto"/>
        <w:rPr>
          <w:b/>
          <w:color w:val="FF0000"/>
        </w:rPr>
      </w:pPr>
      <w:r>
        <w:rPr>
          <w:b/>
          <w:color w:val="FF0000"/>
        </w:rPr>
        <w:t xml:space="preserve">                                                                      ПЛАН   </w:t>
      </w:r>
    </w:p>
    <w:p w:rsidR="009C78DD" w:rsidRDefault="009C78DD" w:rsidP="009C78DD">
      <w:pPr>
        <w:spacing w:line="276" w:lineRule="auto"/>
        <w:rPr>
          <w:b/>
          <w:color w:val="FF0000"/>
        </w:rPr>
      </w:pPr>
      <w:r>
        <w:rPr>
          <w:b/>
          <w:color w:val="FF0000"/>
        </w:rPr>
        <w:t xml:space="preserve">                 ВОСПИТАТЕЛЬНОЙ  РАБОТЫ  В  МБОУ «Антипинская СОШ»</w:t>
      </w:r>
    </w:p>
    <w:p w:rsidR="009C78DD" w:rsidRDefault="009C78DD" w:rsidP="009C78DD">
      <w:pPr>
        <w:spacing w:line="276" w:lineRule="auto"/>
        <w:rPr>
          <w:b/>
          <w:color w:val="FF0000"/>
        </w:rPr>
      </w:pPr>
      <w:r>
        <w:rPr>
          <w:b/>
          <w:color w:val="FF0000"/>
        </w:rPr>
        <w:t xml:space="preserve">                                                        на  4  четверть 2022-2023 уч.год</w:t>
      </w:r>
    </w:p>
    <w:p w:rsidR="001E4335" w:rsidRPr="00FC0D07" w:rsidRDefault="009C78DD" w:rsidP="001E4335">
      <w:pPr>
        <w:spacing w:line="276" w:lineRule="auto"/>
        <w:rPr>
          <w:b/>
          <w:color w:val="FF0000"/>
          <w:sz w:val="22"/>
          <w:szCs w:val="22"/>
        </w:rPr>
      </w:pPr>
      <w:r>
        <w:rPr>
          <w:b/>
          <w:color w:val="FF0000"/>
          <w:sz w:val="22"/>
          <w:szCs w:val="22"/>
        </w:rPr>
        <w:t xml:space="preserve">                                                                    </w:t>
      </w:r>
      <w:r w:rsidR="001E4335" w:rsidRPr="00FC0D07">
        <w:rPr>
          <w:b/>
          <w:color w:val="FF0000"/>
          <w:sz w:val="22"/>
          <w:szCs w:val="22"/>
        </w:rPr>
        <w:t>АПРЕЛЬ</w:t>
      </w:r>
    </w:p>
    <w:tbl>
      <w:tblPr>
        <w:tblW w:w="11341" w:type="dxa"/>
        <w:tblInd w:w="-601" w:type="dxa"/>
        <w:tblLayout w:type="fixed"/>
        <w:tblLook w:val="0000"/>
      </w:tblPr>
      <w:tblGrid>
        <w:gridCol w:w="2694"/>
        <w:gridCol w:w="4536"/>
        <w:gridCol w:w="1065"/>
        <w:gridCol w:w="1061"/>
        <w:gridCol w:w="1985"/>
      </w:tblGrid>
      <w:tr w:rsidR="00D874AE" w:rsidRPr="00225FBE" w:rsidTr="00D874AE">
        <w:tc>
          <w:tcPr>
            <w:tcW w:w="2694" w:type="dxa"/>
            <w:tcBorders>
              <w:top w:val="single" w:sz="4" w:space="0" w:color="000000"/>
              <w:left w:val="single" w:sz="4" w:space="0" w:color="000000"/>
              <w:bottom w:val="single" w:sz="4" w:space="0" w:color="000000"/>
            </w:tcBorders>
            <w:shd w:val="clear" w:color="auto" w:fill="auto"/>
          </w:tcPr>
          <w:p w:rsidR="00D874AE" w:rsidRPr="0053574C" w:rsidRDefault="00D874AE" w:rsidP="00423B02">
            <w:pPr>
              <w:jc w:val="center"/>
              <w:rPr>
                <w:b/>
                <w:color w:val="000000"/>
                <w:w w:val="0"/>
              </w:rPr>
            </w:pPr>
            <w:r w:rsidRPr="0053574C">
              <w:rPr>
                <w:b/>
                <w:color w:val="000000"/>
                <w:w w:val="0"/>
              </w:rPr>
              <w:t>Виды, формы и содержание деятельности</w:t>
            </w:r>
          </w:p>
          <w:p w:rsidR="00D874AE" w:rsidRPr="00225FBE" w:rsidRDefault="00D874AE" w:rsidP="00423B02">
            <w:pPr>
              <w:spacing w:line="276" w:lineRule="auto"/>
              <w:rPr>
                <w:b/>
              </w:rPr>
            </w:pPr>
          </w:p>
        </w:tc>
        <w:tc>
          <w:tcPr>
            <w:tcW w:w="4536" w:type="dxa"/>
            <w:tcBorders>
              <w:top w:val="single" w:sz="4" w:space="0" w:color="000000"/>
              <w:left w:val="single" w:sz="4" w:space="0" w:color="000000"/>
              <w:bottom w:val="single" w:sz="4" w:space="0" w:color="000000"/>
            </w:tcBorders>
            <w:shd w:val="clear" w:color="auto" w:fill="auto"/>
          </w:tcPr>
          <w:p w:rsidR="00D874AE" w:rsidRPr="00225FBE" w:rsidRDefault="00D874AE" w:rsidP="00423B02">
            <w:pPr>
              <w:spacing w:line="276" w:lineRule="auto"/>
              <w:rPr>
                <w:b/>
              </w:rPr>
            </w:pPr>
            <w:r w:rsidRPr="00225FBE">
              <w:rPr>
                <w:b/>
              </w:rPr>
              <w:t>Название мероприятия</w:t>
            </w:r>
          </w:p>
        </w:tc>
        <w:tc>
          <w:tcPr>
            <w:tcW w:w="1065" w:type="dxa"/>
            <w:tcBorders>
              <w:top w:val="single" w:sz="4" w:space="0" w:color="000000"/>
              <w:left w:val="single" w:sz="4" w:space="0" w:color="000000"/>
              <w:bottom w:val="single" w:sz="4" w:space="0" w:color="000000"/>
              <w:right w:val="single" w:sz="4" w:space="0" w:color="auto"/>
            </w:tcBorders>
            <w:shd w:val="clear" w:color="auto" w:fill="auto"/>
          </w:tcPr>
          <w:p w:rsidR="00D874AE" w:rsidRPr="00225FBE" w:rsidRDefault="00D874AE" w:rsidP="00423B02">
            <w:pPr>
              <w:spacing w:line="276" w:lineRule="auto"/>
              <w:rPr>
                <w:b/>
              </w:rPr>
            </w:pPr>
            <w:r w:rsidRPr="00225FBE">
              <w:rPr>
                <w:b/>
              </w:rPr>
              <w:t>Дата проведения</w:t>
            </w:r>
          </w:p>
        </w:tc>
        <w:tc>
          <w:tcPr>
            <w:tcW w:w="1061" w:type="dxa"/>
            <w:tcBorders>
              <w:top w:val="single" w:sz="4" w:space="0" w:color="000000"/>
              <w:left w:val="single" w:sz="4" w:space="0" w:color="auto"/>
              <w:bottom w:val="single" w:sz="4" w:space="0" w:color="000000"/>
            </w:tcBorders>
            <w:shd w:val="clear" w:color="auto" w:fill="auto"/>
          </w:tcPr>
          <w:p w:rsidR="00D874AE" w:rsidRPr="00225FBE" w:rsidRDefault="00D874AE" w:rsidP="00423B02">
            <w:pPr>
              <w:spacing w:line="276" w:lineRule="auto"/>
              <w:rPr>
                <w:b/>
              </w:rPr>
            </w:pPr>
            <w:r>
              <w:rPr>
                <w:b/>
              </w:rPr>
              <w:t>класс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74AE" w:rsidRPr="00225FBE" w:rsidRDefault="00D874AE" w:rsidP="00423B02">
            <w:pPr>
              <w:spacing w:line="276" w:lineRule="auto"/>
            </w:pPr>
            <w:r w:rsidRPr="00225FBE">
              <w:rPr>
                <w:b/>
              </w:rPr>
              <w:t>Ответственный</w:t>
            </w:r>
          </w:p>
        </w:tc>
      </w:tr>
      <w:tr w:rsidR="00D874AE" w:rsidRPr="00225FBE" w:rsidTr="00D874AE">
        <w:trPr>
          <w:trHeight w:val="1842"/>
        </w:trPr>
        <w:tc>
          <w:tcPr>
            <w:tcW w:w="2694" w:type="dxa"/>
            <w:tcBorders>
              <w:top w:val="single" w:sz="4" w:space="0" w:color="000000"/>
              <w:left w:val="single" w:sz="4" w:space="0" w:color="000000"/>
            </w:tcBorders>
            <w:shd w:val="clear" w:color="auto" w:fill="auto"/>
          </w:tcPr>
          <w:p w:rsidR="00D874AE" w:rsidRDefault="00D874AE" w:rsidP="00423B02">
            <w:pPr>
              <w:tabs>
                <w:tab w:val="left" w:pos="851"/>
              </w:tabs>
              <w:jc w:val="center"/>
              <w:rPr>
                <w:b/>
                <w:iCs/>
                <w:w w:val="0"/>
              </w:rPr>
            </w:pPr>
            <w:r w:rsidRPr="00935B74">
              <w:rPr>
                <w:b/>
                <w:iCs/>
                <w:w w:val="0"/>
              </w:rPr>
              <w:t>Модуль «Детские общественные объединения»</w:t>
            </w:r>
          </w:p>
          <w:p w:rsidR="00D874AE" w:rsidRPr="0053574C" w:rsidRDefault="00D874AE" w:rsidP="00423B02">
            <w:pPr>
              <w:tabs>
                <w:tab w:val="left" w:pos="851"/>
              </w:tabs>
              <w:jc w:val="center"/>
              <w:rPr>
                <w:b/>
                <w:iCs/>
                <w:color w:val="000000"/>
                <w:w w:val="0"/>
              </w:rPr>
            </w:pPr>
            <w:r w:rsidRPr="0053574C">
              <w:rPr>
                <w:b/>
                <w:iCs/>
                <w:color w:val="000000"/>
                <w:w w:val="0"/>
              </w:rPr>
              <w:t>Модуль «Самоуправление»</w:t>
            </w:r>
          </w:p>
          <w:p w:rsidR="00D874AE" w:rsidRPr="00A208AF" w:rsidRDefault="00D874AE" w:rsidP="00423B02">
            <w:pPr>
              <w:tabs>
                <w:tab w:val="left" w:pos="851"/>
              </w:tabs>
              <w:jc w:val="center"/>
              <w:rPr>
                <w:b/>
                <w:iCs/>
                <w:w w:val="0"/>
              </w:rPr>
            </w:pPr>
          </w:p>
          <w:p w:rsidR="00D874AE" w:rsidRPr="004A3BB6" w:rsidRDefault="00D874AE" w:rsidP="00423B02"/>
        </w:tc>
        <w:tc>
          <w:tcPr>
            <w:tcW w:w="4536" w:type="dxa"/>
            <w:tcBorders>
              <w:top w:val="single" w:sz="4" w:space="0" w:color="000000"/>
              <w:left w:val="single" w:sz="4" w:space="0" w:color="000000"/>
            </w:tcBorders>
            <w:shd w:val="clear" w:color="auto" w:fill="auto"/>
          </w:tcPr>
          <w:p w:rsidR="00D874AE" w:rsidRPr="00225FBE" w:rsidRDefault="00D874AE" w:rsidP="00423B02">
            <w:pPr>
              <w:spacing w:line="276" w:lineRule="auto"/>
            </w:pPr>
            <w:r w:rsidRPr="00225FBE">
              <w:t>1.</w:t>
            </w:r>
            <w:r w:rsidRPr="00225FBE">
              <w:rPr>
                <w:bCs/>
              </w:rPr>
              <w:t xml:space="preserve"> </w:t>
            </w:r>
            <w:r w:rsidRPr="00225FBE">
              <w:rPr>
                <w:bCs/>
                <w:lang w:eastAsia="ru-RU"/>
              </w:rPr>
              <w:t xml:space="preserve">Всемирный день авиации и космонавтики. </w:t>
            </w:r>
          </w:p>
          <w:p w:rsidR="00D874AE" w:rsidRPr="00225FBE" w:rsidRDefault="00D874AE" w:rsidP="00423B02">
            <w:pPr>
              <w:rPr>
                <w:lang w:eastAsia="ru-RU"/>
              </w:rPr>
            </w:pPr>
            <w:r w:rsidRPr="00225FBE">
              <w:t>2.</w:t>
            </w:r>
            <w:r w:rsidRPr="00225FBE">
              <w:rPr>
                <w:lang w:eastAsia="ru-RU"/>
              </w:rPr>
              <w:t>День пожарной охраны.</w:t>
            </w:r>
          </w:p>
          <w:p w:rsidR="00D874AE" w:rsidRDefault="00D874AE" w:rsidP="000C511A">
            <w:pPr>
              <w:spacing w:line="276" w:lineRule="auto"/>
              <w:ind w:right="318"/>
            </w:pPr>
            <w:r>
              <w:rPr>
                <w:color w:val="000000"/>
                <w:shd w:val="clear" w:color="auto" w:fill="FFFFFF"/>
              </w:rPr>
              <w:t>3.</w:t>
            </w:r>
            <w:r>
              <w:t xml:space="preserve"> Классный час. Разговоры о важном.</w:t>
            </w:r>
          </w:p>
          <w:p w:rsidR="00D874AE" w:rsidRDefault="00D874AE" w:rsidP="000C511A">
            <w:r>
              <w:t>День космонавтики.</w:t>
            </w:r>
          </w:p>
          <w:p w:rsidR="00D874AE" w:rsidRDefault="00D874AE" w:rsidP="000C511A">
            <w:pPr>
              <w:spacing w:line="276" w:lineRule="auto"/>
              <w:ind w:right="318"/>
            </w:pPr>
            <w:r>
              <w:t>4. Классный час. Разговоры о важном.</w:t>
            </w:r>
          </w:p>
          <w:p w:rsidR="00D874AE" w:rsidRDefault="00D874AE" w:rsidP="000C511A">
            <w:r>
              <w:t>«Геноцид».</w:t>
            </w:r>
          </w:p>
          <w:p w:rsidR="00D874AE" w:rsidRDefault="00D874AE" w:rsidP="000C511A">
            <w:pPr>
              <w:spacing w:line="276" w:lineRule="auto"/>
              <w:ind w:right="318"/>
            </w:pPr>
            <w:r>
              <w:t>5. Классный час. Разговоры о важном.</w:t>
            </w:r>
          </w:p>
          <w:p w:rsidR="00D874AE" w:rsidRPr="00225FBE" w:rsidRDefault="00D874AE" w:rsidP="000C511A">
            <w:r>
              <w:t>День Земли.</w:t>
            </w:r>
          </w:p>
        </w:tc>
        <w:tc>
          <w:tcPr>
            <w:tcW w:w="1065" w:type="dxa"/>
            <w:tcBorders>
              <w:top w:val="single" w:sz="4" w:space="0" w:color="000000"/>
              <w:left w:val="single" w:sz="4" w:space="0" w:color="000000"/>
              <w:right w:val="single" w:sz="4" w:space="0" w:color="auto"/>
            </w:tcBorders>
            <w:shd w:val="clear" w:color="auto" w:fill="auto"/>
          </w:tcPr>
          <w:p w:rsidR="00D874AE" w:rsidRPr="00225FBE" w:rsidRDefault="00D874AE" w:rsidP="00423B02">
            <w:pPr>
              <w:spacing w:line="276" w:lineRule="auto"/>
            </w:pPr>
            <w:r w:rsidRPr="00225FBE">
              <w:t>12.04</w:t>
            </w:r>
          </w:p>
          <w:p w:rsidR="00D874AE" w:rsidRPr="00225FBE" w:rsidRDefault="00D874AE" w:rsidP="00423B02">
            <w:pPr>
              <w:spacing w:line="276" w:lineRule="auto"/>
            </w:pPr>
          </w:p>
          <w:p w:rsidR="00D874AE" w:rsidRPr="00225FBE" w:rsidRDefault="00D874AE" w:rsidP="00423B02">
            <w:pPr>
              <w:spacing w:line="276" w:lineRule="auto"/>
            </w:pPr>
            <w:r>
              <w:t>28</w:t>
            </w:r>
            <w:r w:rsidRPr="00225FBE">
              <w:t>.04</w:t>
            </w:r>
          </w:p>
          <w:p w:rsidR="00D874AE" w:rsidRDefault="00D874AE" w:rsidP="00423B02">
            <w:pPr>
              <w:spacing w:line="276" w:lineRule="auto"/>
            </w:pPr>
            <w:r>
              <w:t>10.04</w:t>
            </w:r>
          </w:p>
          <w:p w:rsidR="00D874AE" w:rsidRDefault="00D874AE" w:rsidP="00423B02">
            <w:pPr>
              <w:spacing w:line="276" w:lineRule="auto"/>
            </w:pPr>
          </w:p>
          <w:p w:rsidR="00D874AE" w:rsidRDefault="00D874AE" w:rsidP="00423B02">
            <w:pPr>
              <w:spacing w:line="276" w:lineRule="auto"/>
            </w:pPr>
            <w:r>
              <w:t>17.04</w:t>
            </w:r>
          </w:p>
          <w:p w:rsidR="00D874AE" w:rsidRDefault="00D874AE" w:rsidP="00423B02">
            <w:pPr>
              <w:spacing w:line="276" w:lineRule="auto"/>
            </w:pPr>
          </w:p>
          <w:p w:rsidR="00D874AE" w:rsidRPr="00225FBE" w:rsidRDefault="00D874AE" w:rsidP="00423B02">
            <w:pPr>
              <w:spacing w:line="276" w:lineRule="auto"/>
            </w:pPr>
            <w:r>
              <w:t>24.04</w:t>
            </w:r>
          </w:p>
        </w:tc>
        <w:tc>
          <w:tcPr>
            <w:tcW w:w="1061" w:type="dxa"/>
            <w:tcBorders>
              <w:top w:val="single" w:sz="4" w:space="0" w:color="000000"/>
              <w:left w:val="single" w:sz="4" w:space="0" w:color="auto"/>
            </w:tcBorders>
            <w:shd w:val="clear" w:color="auto" w:fill="auto"/>
          </w:tcPr>
          <w:p w:rsidR="00D874AE" w:rsidRDefault="00D874AE">
            <w:pPr>
              <w:spacing w:after="200" w:line="276" w:lineRule="auto"/>
              <w:jc w:val="left"/>
            </w:pPr>
            <w:r>
              <w:t>1-11</w:t>
            </w:r>
          </w:p>
          <w:p w:rsidR="00D874AE" w:rsidRDefault="00D874AE">
            <w:pPr>
              <w:spacing w:after="200" w:line="276" w:lineRule="auto"/>
              <w:jc w:val="left"/>
            </w:pPr>
          </w:p>
          <w:p w:rsidR="00D874AE" w:rsidRDefault="00D874AE">
            <w:pPr>
              <w:spacing w:after="200" w:line="276" w:lineRule="auto"/>
              <w:jc w:val="left"/>
            </w:pPr>
          </w:p>
          <w:p w:rsidR="00D874AE" w:rsidRDefault="00D874AE">
            <w:pPr>
              <w:spacing w:after="200" w:line="276" w:lineRule="auto"/>
              <w:jc w:val="left"/>
            </w:pPr>
          </w:p>
          <w:p w:rsidR="00D874AE" w:rsidRDefault="00D874AE">
            <w:pPr>
              <w:spacing w:after="200" w:line="276" w:lineRule="auto"/>
              <w:jc w:val="left"/>
            </w:pPr>
          </w:p>
          <w:p w:rsidR="00D874AE" w:rsidRDefault="00D874AE">
            <w:pPr>
              <w:spacing w:after="200" w:line="276" w:lineRule="auto"/>
              <w:jc w:val="left"/>
            </w:pPr>
          </w:p>
          <w:p w:rsidR="00D874AE" w:rsidRDefault="00D874AE">
            <w:pPr>
              <w:spacing w:after="200" w:line="276" w:lineRule="auto"/>
              <w:jc w:val="left"/>
            </w:pPr>
          </w:p>
          <w:p w:rsidR="00D874AE" w:rsidRPr="00225FBE" w:rsidRDefault="00D874AE" w:rsidP="00D874AE">
            <w:pPr>
              <w:spacing w:line="276" w:lineRule="auto"/>
            </w:pPr>
          </w:p>
        </w:tc>
        <w:tc>
          <w:tcPr>
            <w:tcW w:w="1985" w:type="dxa"/>
            <w:tcBorders>
              <w:top w:val="single" w:sz="4" w:space="0" w:color="000000"/>
              <w:left w:val="single" w:sz="4" w:space="0" w:color="000000"/>
              <w:right w:val="single" w:sz="4" w:space="0" w:color="000000"/>
            </w:tcBorders>
            <w:shd w:val="clear" w:color="auto" w:fill="auto"/>
          </w:tcPr>
          <w:p w:rsidR="00D874AE" w:rsidRPr="00225FBE" w:rsidRDefault="00D874AE" w:rsidP="00423B02">
            <w:pPr>
              <w:spacing w:line="276" w:lineRule="auto"/>
            </w:pPr>
            <w:r w:rsidRPr="00225FBE">
              <w:t>Вожатая школы</w:t>
            </w:r>
          </w:p>
          <w:p w:rsidR="00D874AE" w:rsidRPr="00225FBE" w:rsidRDefault="00D874AE" w:rsidP="00423B02">
            <w:pPr>
              <w:spacing w:line="276" w:lineRule="auto"/>
            </w:pPr>
            <w:r>
              <w:t>Шишкина О.С.</w:t>
            </w:r>
            <w:r w:rsidRPr="00225FBE">
              <w:t>,</w:t>
            </w:r>
          </w:p>
          <w:p w:rsidR="00D874AE" w:rsidRPr="00225FBE" w:rsidRDefault="00D874AE" w:rsidP="00423B02">
            <w:pPr>
              <w:spacing w:line="276" w:lineRule="auto"/>
            </w:pPr>
            <w:r w:rsidRPr="00225FBE">
              <w:t>классные руководители, учитель ОБЖ,</w:t>
            </w:r>
          </w:p>
          <w:p w:rsidR="00D874AE" w:rsidRPr="00225FBE" w:rsidRDefault="00D874AE" w:rsidP="00423B02">
            <w:pPr>
              <w:spacing w:line="276" w:lineRule="auto"/>
            </w:pPr>
            <w:r w:rsidRPr="00225FBE">
              <w:t>учитель истории</w:t>
            </w:r>
          </w:p>
        </w:tc>
      </w:tr>
      <w:tr w:rsidR="00D874AE" w:rsidRPr="00225FBE" w:rsidTr="00D874AE">
        <w:tc>
          <w:tcPr>
            <w:tcW w:w="2694" w:type="dxa"/>
            <w:tcBorders>
              <w:top w:val="single" w:sz="4" w:space="0" w:color="000000"/>
              <w:left w:val="single" w:sz="4" w:space="0" w:color="000000"/>
              <w:bottom w:val="single" w:sz="4" w:space="0" w:color="000000"/>
            </w:tcBorders>
            <w:shd w:val="clear" w:color="auto" w:fill="auto"/>
          </w:tcPr>
          <w:p w:rsidR="00D874AE" w:rsidRDefault="00D874AE" w:rsidP="00423B02">
            <w:pPr>
              <w:tabs>
                <w:tab w:val="left" w:pos="851"/>
              </w:tabs>
              <w:jc w:val="center"/>
              <w:rPr>
                <w:b/>
                <w:w w:val="0"/>
              </w:rPr>
            </w:pPr>
            <w:r w:rsidRPr="000B726D">
              <w:rPr>
                <w:b/>
                <w:w w:val="0"/>
              </w:rPr>
              <w:t xml:space="preserve">Модуль </w:t>
            </w:r>
          </w:p>
          <w:p w:rsidR="00D874AE" w:rsidRPr="00A208AF" w:rsidRDefault="00D874AE" w:rsidP="00423B02">
            <w:pPr>
              <w:tabs>
                <w:tab w:val="left" w:pos="851"/>
              </w:tabs>
              <w:jc w:val="center"/>
              <w:rPr>
                <w:b/>
              </w:rPr>
            </w:pPr>
            <w:r w:rsidRPr="000B726D">
              <w:rPr>
                <w:b/>
              </w:rPr>
              <w:t>«Организация предметно-эстетической среды»</w:t>
            </w:r>
          </w:p>
          <w:p w:rsidR="00D874AE" w:rsidRPr="0053574C" w:rsidRDefault="00D874AE" w:rsidP="00423B02">
            <w:pPr>
              <w:jc w:val="center"/>
              <w:rPr>
                <w:b/>
                <w:iCs/>
                <w:color w:val="000000"/>
                <w:w w:val="0"/>
              </w:rPr>
            </w:pPr>
            <w:r w:rsidRPr="0053574C">
              <w:rPr>
                <w:b/>
                <w:iCs/>
                <w:color w:val="000000"/>
                <w:w w:val="0"/>
              </w:rPr>
              <w:t>Модуль «Ключевые общешкольные дела»</w:t>
            </w:r>
          </w:p>
          <w:p w:rsidR="00D874AE" w:rsidRPr="00A208AF" w:rsidRDefault="00D874AE"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D874AE" w:rsidRPr="00225FBE" w:rsidRDefault="00D874AE" w:rsidP="00423B02">
            <w:pPr>
              <w:spacing w:line="276" w:lineRule="auto"/>
            </w:pPr>
            <w:r>
              <w:t>1. Выставка рисунков</w:t>
            </w:r>
            <w:r w:rsidRPr="00225FBE">
              <w:t xml:space="preserve"> </w:t>
            </w:r>
            <w:r>
              <w:t>« Береги  свою  планету, ведь  другой  похожей  нету».</w:t>
            </w:r>
          </w:p>
          <w:p w:rsidR="00D874AE" w:rsidRPr="00225FBE" w:rsidRDefault="00D573ED" w:rsidP="00423B02">
            <w:pPr>
              <w:spacing w:line="276" w:lineRule="auto"/>
              <w:rPr>
                <w:b/>
                <w:bCs/>
              </w:rPr>
            </w:pPr>
            <w:r>
              <w:t>2.Конкурс  чтецов «Живое  слово о войне…»</w:t>
            </w:r>
          </w:p>
          <w:p w:rsidR="00D874AE" w:rsidRPr="00225FBE" w:rsidRDefault="00D874AE" w:rsidP="00423B02">
            <w:pPr>
              <w:spacing w:line="276" w:lineRule="auto"/>
            </w:pPr>
          </w:p>
        </w:tc>
        <w:tc>
          <w:tcPr>
            <w:tcW w:w="1065" w:type="dxa"/>
            <w:tcBorders>
              <w:top w:val="single" w:sz="4" w:space="0" w:color="000000"/>
              <w:left w:val="single" w:sz="4" w:space="0" w:color="000000"/>
              <w:bottom w:val="single" w:sz="4" w:space="0" w:color="000000"/>
              <w:right w:val="single" w:sz="4" w:space="0" w:color="auto"/>
            </w:tcBorders>
            <w:shd w:val="clear" w:color="auto" w:fill="auto"/>
          </w:tcPr>
          <w:p w:rsidR="00D874AE" w:rsidRPr="00225FBE" w:rsidRDefault="00D874AE" w:rsidP="00423B02">
            <w:pPr>
              <w:spacing w:line="276" w:lineRule="auto"/>
            </w:pPr>
            <w:r>
              <w:t>03</w:t>
            </w:r>
            <w:r w:rsidRPr="00225FBE">
              <w:t>.04</w:t>
            </w:r>
          </w:p>
          <w:p w:rsidR="00D874AE" w:rsidRDefault="00D874AE" w:rsidP="00D573ED">
            <w:pPr>
              <w:spacing w:line="276" w:lineRule="auto"/>
            </w:pPr>
          </w:p>
          <w:p w:rsidR="00D573ED" w:rsidRDefault="00D573ED" w:rsidP="00D573ED">
            <w:pPr>
              <w:spacing w:line="276" w:lineRule="auto"/>
            </w:pPr>
          </w:p>
          <w:p w:rsidR="00D573ED" w:rsidRPr="00D573ED" w:rsidRDefault="00D573ED" w:rsidP="00D573ED">
            <w:pPr>
              <w:spacing w:line="276" w:lineRule="auto"/>
              <w:rPr>
                <w:sz w:val="20"/>
                <w:szCs w:val="20"/>
              </w:rPr>
            </w:pPr>
            <w:r w:rsidRPr="00D573ED">
              <w:rPr>
                <w:sz w:val="20"/>
                <w:szCs w:val="20"/>
              </w:rPr>
              <w:t>19-20.04</w:t>
            </w:r>
          </w:p>
        </w:tc>
        <w:tc>
          <w:tcPr>
            <w:tcW w:w="1061" w:type="dxa"/>
            <w:tcBorders>
              <w:top w:val="single" w:sz="4" w:space="0" w:color="000000"/>
              <w:left w:val="single" w:sz="4" w:space="0" w:color="auto"/>
              <w:bottom w:val="single" w:sz="4" w:space="0" w:color="000000"/>
            </w:tcBorders>
            <w:shd w:val="clear" w:color="auto" w:fill="auto"/>
          </w:tcPr>
          <w:p w:rsidR="00D874AE" w:rsidRDefault="00D874AE" w:rsidP="00423B02">
            <w:pPr>
              <w:spacing w:line="276" w:lineRule="auto"/>
            </w:pPr>
            <w:r>
              <w:t>1-7</w:t>
            </w:r>
          </w:p>
          <w:p w:rsidR="00D573ED" w:rsidRDefault="00D573ED" w:rsidP="00423B02">
            <w:pPr>
              <w:spacing w:line="276" w:lineRule="auto"/>
            </w:pPr>
          </w:p>
          <w:p w:rsidR="00D573ED" w:rsidRDefault="00D573ED" w:rsidP="00423B02">
            <w:pPr>
              <w:spacing w:line="276" w:lineRule="auto"/>
            </w:pPr>
          </w:p>
          <w:p w:rsidR="00D573ED" w:rsidRPr="00225FBE" w:rsidRDefault="00D573ED" w:rsidP="00423B02">
            <w:pPr>
              <w:spacing w:line="276" w:lineRule="auto"/>
            </w:pPr>
            <w:r>
              <w:t>1-11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74AE" w:rsidRDefault="00D573ED" w:rsidP="00423B02">
            <w:pPr>
              <w:spacing w:line="276" w:lineRule="auto"/>
            </w:pPr>
            <w:r>
              <w:t>Библиотекарь</w:t>
            </w:r>
          </w:p>
          <w:p w:rsidR="00D573ED" w:rsidRDefault="00D573ED" w:rsidP="00423B02">
            <w:pPr>
              <w:spacing w:line="276" w:lineRule="auto"/>
            </w:pPr>
          </w:p>
          <w:p w:rsidR="00D573ED" w:rsidRDefault="00D573ED" w:rsidP="00423B02">
            <w:pPr>
              <w:spacing w:line="276" w:lineRule="auto"/>
            </w:pPr>
          </w:p>
          <w:p w:rsidR="00D573ED" w:rsidRPr="00225FBE" w:rsidRDefault="00D573ED" w:rsidP="00423B02">
            <w:pPr>
              <w:spacing w:line="276" w:lineRule="auto"/>
            </w:pPr>
            <w:r>
              <w:t>Кл.руководители, зам.дир.по ВР, вожатая</w:t>
            </w:r>
          </w:p>
        </w:tc>
      </w:tr>
      <w:tr w:rsidR="00D874AE" w:rsidRPr="00225FBE" w:rsidTr="00D874AE">
        <w:trPr>
          <w:trHeight w:val="852"/>
        </w:trPr>
        <w:tc>
          <w:tcPr>
            <w:tcW w:w="2694" w:type="dxa"/>
            <w:tcBorders>
              <w:top w:val="single" w:sz="4" w:space="0" w:color="000000"/>
              <w:left w:val="single" w:sz="4" w:space="0" w:color="000000"/>
              <w:bottom w:val="single" w:sz="4" w:space="0" w:color="000000"/>
            </w:tcBorders>
            <w:shd w:val="clear" w:color="auto" w:fill="auto"/>
          </w:tcPr>
          <w:p w:rsidR="00D874AE" w:rsidRDefault="00D874AE" w:rsidP="00423B02">
            <w:pPr>
              <w:jc w:val="center"/>
              <w:rPr>
                <w:b/>
                <w:color w:val="000000"/>
                <w:w w:val="0"/>
              </w:rPr>
            </w:pPr>
            <w:r w:rsidRPr="0053574C">
              <w:rPr>
                <w:b/>
                <w:color w:val="000000"/>
                <w:w w:val="0"/>
              </w:rPr>
              <w:t xml:space="preserve">Модуль </w:t>
            </w:r>
          </w:p>
          <w:p w:rsidR="00D874AE" w:rsidRPr="0053574C" w:rsidRDefault="00D874AE"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D874AE" w:rsidRPr="004A3BB6" w:rsidRDefault="00D874AE"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D874AE" w:rsidRPr="00225FBE" w:rsidRDefault="00D874AE" w:rsidP="00423B02">
            <w:pPr>
              <w:spacing w:line="276" w:lineRule="auto"/>
            </w:pPr>
            <w:r w:rsidRPr="00225FBE">
              <w:t>1. Всемирный день здоровья.</w:t>
            </w:r>
          </w:p>
          <w:p w:rsidR="00D874AE" w:rsidRPr="00225FBE" w:rsidRDefault="00D874AE" w:rsidP="00423B02">
            <w:pPr>
              <w:spacing w:line="276" w:lineRule="auto"/>
            </w:pPr>
            <w:r w:rsidRPr="00225FBE">
              <w:t>2. Весенний кросс.</w:t>
            </w:r>
          </w:p>
        </w:tc>
        <w:tc>
          <w:tcPr>
            <w:tcW w:w="1065" w:type="dxa"/>
            <w:tcBorders>
              <w:top w:val="single" w:sz="4" w:space="0" w:color="000000"/>
              <w:left w:val="single" w:sz="4" w:space="0" w:color="000000"/>
              <w:bottom w:val="single" w:sz="4" w:space="0" w:color="000000"/>
              <w:right w:val="single" w:sz="4" w:space="0" w:color="auto"/>
            </w:tcBorders>
            <w:shd w:val="clear" w:color="auto" w:fill="auto"/>
          </w:tcPr>
          <w:p w:rsidR="00D874AE" w:rsidRPr="00225FBE" w:rsidRDefault="00D874AE" w:rsidP="00423B02">
            <w:pPr>
              <w:spacing w:line="276" w:lineRule="auto"/>
            </w:pPr>
            <w:r>
              <w:t>07</w:t>
            </w:r>
            <w:r w:rsidRPr="00225FBE">
              <w:t>.04</w:t>
            </w:r>
          </w:p>
          <w:p w:rsidR="00D874AE" w:rsidRPr="00225FBE" w:rsidRDefault="00D874AE" w:rsidP="00423B02">
            <w:pPr>
              <w:spacing w:line="276" w:lineRule="auto"/>
            </w:pPr>
            <w:r w:rsidRPr="00225FBE">
              <w:t>27.04</w:t>
            </w:r>
          </w:p>
          <w:p w:rsidR="00D874AE" w:rsidRPr="00225FBE" w:rsidRDefault="00D874AE" w:rsidP="00423B02">
            <w:pPr>
              <w:spacing w:line="276" w:lineRule="auto"/>
            </w:pPr>
          </w:p>
          <w:p w:rsidR="00D874AE" w:rsidRPr="00225FBE" w:rsidRDefault="00D874AE" w:rsidP="00423B02">
            <w:pPr>
              <w:spacing w:line="276" w:lineRule="auto"/>
            </w:pPr>
          </w:p>
        </w:tc>
        <w:tc>
          <w:tcPr>
            <w:tcW w:w="1061" w:type="dxa"/>
            <w:tcBorders>
              <w:top w:val="single" w:sz="4" w:space="0" w:color="000000"/>
              <w:left w:val="single" w:sz="4" w:space="0" w:color="auto"/>
              <w:bottom w:val="single" w:sz="4" w:space="0" w:color="000000"/>
            </w:tcBorders>
            <w:shd w:val="clear" w:color="auto" w:fill="auto"/>
          </w:tcPr>
          <w:p w:rsidR="00D874AE" w:rsidRDefault="00D874AE">
            <w:pPr>
              <w:spacing w:after="200" w:line="276" w:lineRule="auto"/>
              <w:jc w:val="left"/>
            </w:pPr>
            <w:r>
              <w:t>1-11</w:t>
            </w:r>
          </w:p>
          <w:p w:rsidR="00D874AE" w:rsidRDefault="00D874AE">
            <w:pPr>
              <w:spacing w:after="200" w:line="276" w:lineRule="auto"/>
              <w:jc w:val="left"/>
            </w:pPr>
          </w:p>
          <w:p w:rsidR="00D874AE" w:rsidRDefault="00D874AE">
            <w:pPr>
              <w:spacing w:after="200" w:line="276" w:lineRule="auto"/>
              <w:jc w:val="left"/>
            </w:pPr>
          </w:p>
          <w:p w:rsidR="00D874AE" w:rsidRPr="00225FBE" w:rsidRDefault="00D874AE" w:rsidP="00D874AE">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74AE" w:rsidRPr="00225FBE" w:rsidRDefault="00D874AE" w:rsidP="00423B02">
            <w:pPr>
              <w:spacing w:line="276" w:lineRule="auto"/>
            </w:pPr>
            <w:r w:rsidRPr="00225FBE">
              <w:t>Учитель  физкультуры</w:t>
            </w:r>
          </w:p>
          <w:p w:rsidR="00D874AE" w:rsidRPr="00225FBE" w:rsidRDefault="00D874AE" w:rsidP="00423B02">
            <w:pPr>
              <w:spacing w:line="276" w:lineRule="auto"/>
            </w:pPr>
          </w:p>
        </w:tc>
      </w:tr>
      <w:tr w:rsidR="00D874AE" w:rsidRPr="00225FBE" w:rsidTr="00D874AE">
        <w:tc>
          <w:tcPr>
            <w:tcW w:w="2694" w:type="dxa"/>
            <w:tcBorders>
              <w:top w:val="single" w:sz="4" w:space="0" w:color="000000"/>
              <w:left w:val="single" w:sz="4" w:space="0" w:color="000000"/>
              <w:bottom w:val="single" w:sz="4" w:space="0" w:color="000000"/>
            </w:tcBorders>
            <w:shd w:val="clear" w:color="auto" w:fill="auto"/>
          </w:tcPr>
          <w:p w:rsidR="00D874AE" w:rsidRPr="004A3BB6" w:rsidRDefault="00D874AE" w:rsidP="00423B02">
            <w:pPr>
              <w:tabs>
                <w:tab w:val="left" w:pos="851"/>
              </w:tabs>
              <w:jc w:val="center"/>
              <w:rPr>
                <w:b/>
                <w:iCs/>
                <w:w w:val="0"/>
              </w:rPr>
            </w:pPr>
            <w:r w:rsidRPr="00022F74">
              <w:rPr>
                <w:b/>
                <w:iCs/>
                <w:w w:val="0"/>
              </w:rPr>
              <w:t>Модуль «Профориентация»</w:t>
            </w:r>
          </w:p>
          <w:p w:rsidR="00D874AE" w:rsidRDefault="00D874AE" w:rsidP="00423B02">
            <w:pPr>
              <w:jc w:val="center"/>
              <w:rPr>
                <w:b/>
                <w:iCs/>
                <w:color w:val="000000"/>
                <w:w w:val="0"/>
              </w:rPr>
            </w:pPr>
            <w:r w:rsidRPr="0053574C">
              <w:rPr>
                <w:b/>
                <w:iCs/>
                <w:color w:val="000000"/>
                <w:w w:val="0"/>
              </w:rPr>
              <w:t>Модуль</w:t>
            </w:r>
          </w:p>
          <w:p w:rsidR="00D874AE" w:rsidRPr="0053574C" w:rsidRDefault="00D874AE" w:rsidP="00423B02">
            <w:pPr>
              <w:jc w:val="center"/>
              <w:rPr>
                <w:b/>
                <w:iCs/>
                <w:color w:val="000000"/>
                <w:w w:val="0"/>
              </w:rPr>
            </w:pPr>
            <w:r w:rsidRPr="0053574C">
              <w:rPr>
                <w:b/>
                <w:iCs/>
                <w:color w:val="000000"/>
                <w:w w:val="0"/>
              </w:rPr>
              <w:t xml:space="preserve"> «Классное руководство»</w:t>
            </w:r>
          </w:p>
          <w:p w:rsidR="00D874AE" w:rsidRPr="004A3BB6" w:rsidRDefault="00D874AE" w:rsidP="00423B02">
            <w:pPr>
              <w:spacing w:line="276" w:lineRule="auto"/>
              <w:jc w:val="center"/>
            </w:pPr>
          </w:p>
        </w:tc>
        <w:tc>
          <w:tcPr>
            <w:tcW w:w="4536" w:type="dxa"/>
            <w:tcBorders>
              <w:top w:val="single" w:sz="4" w:space="0" w:color="000000"/>
              <w:left w:val="single" w:sz="4" w:space="0" w:color="000000"/>
              <w:bottom w:val="single" w:sz="4" w:space="0" w:color="000000"/>
            </w:tcBorders>
            <w:shd w:val="clear" w:color="auto" w:fill="auto"/>
          </w:tcPr>
          <w:p w:rsidR="00D874AE" w:rsidRPr="00276F89" w:rsidRDefault="00276F89" w:rsidP="00467C07">
            <w:pPr>
              <w:pStyle w:val="a8"/>
              <w:spacing w:after="0"/>
            </w:pPr>
            <w:r>
              <w:t>Беседа</w:t>
            </w:r>
            <w:r w:rsidR="00B20F27">
              <w:t xml:space="preserve"> «Моя  будущая  профессия»</w:t>
            </w:r>
          </w:p>
        </w:tc>
        <w:tc>
          <w:tcPr>
            <w:tcW w:w="1065" w:type="dxa"/>
            <w:tcBorders>
              <w:top w:val="single" w:sz="4" w:space="0" w:color="000000"/>
              <w:left w:val="single" w:sz="4" w:space="0" w:color="000000"/>
              <w:bottom w:val="single" w:sz="4" w:space="0" w:color="000000"/>
              <w:right w:val="single" w:sz="4" w:space="0" w:color="auto"/>
            </w:tcBorders>
            <w:shd w:val="clear" w:color="auto" w:fill="auto"/>
          </w:tcPr>
          <w:p w:rsidR="00D874AE" w:rsidRPr="00225FBE" w:rsidRDefault="00D874AE" w:rsidP="00423B02">
            <w:pPr>
              <w:spacing w:line="276" w:lineRule="auto"/>
            </w:pPr>
            <w:r w:rsidRPr="00225FBE">
              <w:t>06.04</w:t>
            </w:r>
          </w:p>
          <w:p w:rsidR="00D874AE" w:rsidRPr="00225FBE" w:rsidRDefault="00D874AE" w:rsidP="00423B02">
            <w:pPr>
              <w:spacing w:line="276" w:lineRule="auto"/>
            </w:pPr>
          </w:p>
          <w:p w:rsidR="00D874AE" w:rsidRPr="00225FBE" w:rsidRDefault="00D874AE" w:rsidP="00423B02">
            <w:pPr>
              <w:spacing w:line="276" w:lineRule="auto"/>
            </w:pPr>
          </w:p>
          <w:p w:rsidR="00D874AE" w:rsidRPr="00225FBE" w:rsidRDefault="00D874AE" w:rsidP="00423B02">
            <w:pPr>
              <w:spacing w:line="276" w:lineRule="auto"/>
            </w:pPr>
          </w:p>
        </w:tc>
        <w:tc>
          <w:tcPr>
            <w:tcW w:w="1061" w:type="dxa"/>
            <w:tcBorders>
              <w:top w:val="single" w:sz="4" w:space="0" w:color="000000"/>
              <w:left w:val="single" w:sz="4" w:space="0" w:color="auto"/>
              <w:bottom w:val="single" w:sz="4" w:space="0" w:color="000000"/>
            </w:tcBorders>
            <w:shd w:val="clear" w:color="auto" w:fill="auto"/>
          </w:tcPr>
          <w:p w:rsidR="00D874AE" w:rsidRDefault="00D874AE">
            <w:pPr>
              <w:spacing w:after="200" w:line="276" w:lineRule="auto"/>
              <w:jc w:val="left"/>
            </w:pPr>
          </w:p>
          <w:p w:rsidR="00D874AE" w:rsidRDefault="00D874AE">
            <w:pPr>
              <w:spacing w:after="200" w:line="276" w:lineRule="auto"/>
              <w:jc w:val="left"/>
            </w:pPr>
          </w:p>
          <w:p w:rsidR="00D874AE" w:rsidRDefault="00D874AE">
            <w:pPr>
              <w:spacing w:after="200" w:line="276" w:lineRule="auto"/>
              <w:jc w:val="left"/>
            </w:pPr>
          </w:p>
          <w:p w:rsidR="00D874AE" w:rsidRPr="00225FBE" w:rsidRDefault="00D874AE" w:rsidP="00D874AE">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20F27" w:rsidRDefault="00B20F27" w:rsidP="00423B02">
            <w:pPr>
              <w:spacing w:line="276" w:lineRule="auto"/>
            </w:pPr>
          </w:p>
          <w:p w:rsidR="00B20F27" w:rsidRDefault="00B20F27" w:rsidP="00423B02">
            <w:pPr>
              <w:spacing w:line="276" w:lineRule="auto"/>
            </w:pPr>
            <w:r>
              <w:t>Психолог Юрина Э.В.</w:t>
            </w:r>
          </w:p>
          <w:p w:rsidR="00D874AE" w:rsidRPr="00225FBE" w:rsidRDefault="00D874AE" w:rsidP="00423B02">
            <w:pPr>
              <w:spacing w:line="276" w:lineRule="auto"/>
            </w:pPr>
            <w:r w:rsidRPr="00225FBE">
              <w:t>Вожатая школы</w:t>
            </w:r>
          </w:p>
          <w:p w:rsidR="00D874AE" w:rsidRPr="00225FBE" w:rsidRDefault="00D874AE" w:rsidP="00423B02">
            <w:pPr>
              <w:spacing w:line="276" w:lineRule="auto"/>
            </w:pPr>
            <w:r>
              <w:t>Шишкина  О.С.,</w:t>
            </w:r>
          </w:p>
        </w:tc>
      </w:tr>
      <w:tr w:rsidR="00D874AE" w:rsidRPr="00225FBE" w:rsidTr="00D874AE">
        <w:tc>
          <w:tcPr>
            <w:tcW w:w="2694" w:type="dxa"/>
            <w:tcBorders>
              <w:top w:val="single" w:sz="4" w:space="0" w:color="000000"/>
              <w:left w:val="single" w:sz="4" w:space="0" w:color="000000"/>
              <w:bottom w:val="single" w:sz="4" w:space="0" w:color="000000"/>
            </w:tcBorders>
            <w:shd w:val="clear" w:color="auto" w:fill="auto"/>
          </w:tcPr>
          <w:p w:rsidR="00D874AE" w:rsidRDefault="00D874AE" w:rsidP="00423B02">
            <w:pPr>
              <w:spacing w:line="276" w:lineRule="auto"/>
              <w:jc w:val="center"/>
              <w:rPr>
                <w:b/>
                <w:color w:val="000000"/>
                <w:w w:val="0"/>
              </w:rPr>
            </w:pPr>
            <w:r w:rsidRPr="0053574C">
              <w:rPr>
                <w:b/>
                <w:color w:val="000000"/>
                <w:w w:val="0"/>
              </w:rPr>
              <w:t>Модуль «Школьный урок»</w:t>
            </w:r>
          </w:p>
          <w:p w:rsidR="00D874AE" w:rsidRPr="0053574C" w:rsidRDefault="00D874AE" w:rsidP="00423B02">
            <w:pPr>
              <w:jc w:val="center"/>
              <w:rPr>
                <w:b/>
                <w:iCs/>
                <w:color w:val="000000"/>
                <w:w w:val="0"/>
              </w:rPr>
            </w:pPr>
            <w:r w:rsidRPr="0053574C">
              <w:rPr>
                <w:b/>
                <w:iCs/>
                <w:color w:val="000000"/>
                <w:w w:val="0"/>
              </w:rPr>
              <w:t>Модуль «Ключевые общешкольные дела»</w:t>
            </w:r>
          </w:p>
          <w:p w:rsidR="00D874AE" w:rsidRDefault="00D874AE" w:rsidP="00423B02">
            <w:pPr>
              <w:spacing w:line="276" w:lineRule="auto"/>
              <w:jc w:val="center"/>
            </w:pPr>
          </w:p>
          <w:p w:rsidR="00D874AE" w:rsidRPr="004A3BB6" w:rsidRDefault="00D874AE" w:rsidP="00423B02">
            <w:pPr>
              <w:spacing w:line="276" w:lineRule="auto"/>
            </w:pPr>
          </w:p>
        </w:tc>
        <w:tc>
          <w:tcPr>
            <w:tcW w:w="4536" w:type="dxa"/>
            <w:tcBorders>
              <w:top w:val="single" w:sz="4" w:space="0" w:color="000000"/>
              <w:left w:val="single" w:sz="4" w:space="0" w:color="000000"/>
              <w:bottom w:val="single" w:sz="4" w:space="0" w:color="000000"/>
            </w:tcBorders>
            <w:shd w:val="clear" w:color="auto" w:fill="auto"/>
          </w:tcPr>
          <w:p w:rsidR="00D874AE" w:rsidRDefault="00D874AE" w:rsidP="000C511A">
            <w:pPr>
              <w:pStyle w:val="a8"/>
              <w:spacing w:before="0" w:after="0"/>
              <w:rPr>
                <w:color w:val="000000"/>
                <w:shd w:val="clear" w:color="auto" w:fill="FFFFFF"/>
              </w:rPr>
            </w:pPr>
            <w:r>
              <w:rPr>
                <w:color w:val="000000"/>
                <w:shd w:val="clear" w:color="auto" w:fill="FFFFFF"/>
              </w:rPr>
              <w:t>1.</w:t>
            </w:r>
            <w:r w:rsidRPr="000C511A">
              <w:rPr>
                <w:color w:val="000000"/>
                <w:shd w:val="clear" w:color="auto" w:fill="FFFFFF"/>
              </w:rPr>
              <w:t>Всемирный день авиации и</w:t>
            </w:r>
            <w:r>
              <w:rPr>
                <w:rFonts w:ascii="Arial" w:hAnsi="Arial" w:cs="Arial"/>
                <w:color w:val="000000"/>
                <w:sz w:val="27"/>
                <w:szCs w:val="27"/>
                <w:shd w:val="clear" w:color="auto" w:fill="FFFFFF"/>
              </w:rPr>
              <w:t xml:space="preserve"> </w:t>
            </w:r>
            <w:r w:rsidRPr="000C511A">
              <w:rPr>
                <w:color w:val="000000"/>
                <w:shd w:val="clear" w:color="auto" w:fill="FFFFFF"/>
              </w:rPr>
              <w:t>космонавтики; 200 лет со дня рождения Александра Николаевича Островского, драматурга (1823 – 1886)</w:t>
            </w:r>
            <w:r>
              <w:rPr>
                <w:color w:val="000000"/>
                <w:shd w:val="clear" w:color="auto" w:fill="FFFFFF"/>
              </w:rPr>
              <w:t>.</w:t>
            </w:r>
          </w:p>
          <w:p w:rsidR="00D874AE" w:rsidRPr="00225FBE" w:rsidRDefault="00D874AE" w:rsidP="000C511A">
            <w:pPr>
              <w:pStyle w:val="a8"/>
              <w:spacing w:before="0" w:after="0"/>
            </w:pPr>
            <w:r>
              <w:t>2.</w:t>
            </w:r>
            <w:r>
              <w:rPr>
                <w:rFonts w:ascii="Arial" w:hAnsi="Arial" w:cs="Arial"/>
                <w:color w:val="000000"/>
                <w:sz w:val="27"/>
                <w:szCs w:val="27"/>
                <w:shd w:val="clear" w:color="auto" w:fill="FFFFFF"/>
              </w:rPr>
              <w:t xml:space="preserve"> </w:t>
            </w:r>
            <w:r w:rsidRPr="000C511A">
              <w:rPr>
                <w:color w:val="000000"/>
                <w:shd w:val="clear" w:color="auto" w:fill="FFFFFF"/>
              </w:rPr>
              <w:t>Международный день памятников и исторических мест</w:t>
            </w:r>
            <w:r>
              <w:rPr>
                <w:color w:val="000000"/>
                <w:shd w:val="clear" w:color="auto" w:fill="FFFFFF"/>
              </w:rPr>
              <w:t>.</w:t>
            </w:r>
          </w:p>
        </w:tc>
        <w:tc>
          <w:tcPr>
            <w:tcW w:w="1065" w:type="dxa"/>
            <w:tcBorders>
              <w:top w:val="single" w:sz="4" w:space="0" w:color="000000"/>
              <w:left w:val="single" w:sz="4" w:space="0" w:color="000000"/>
              <w:bottom w:val="single" w:sz="4" w:space="0" w:color="000000"/>
              <w:right w:val="single" w:sz="4" w:space="0" w:color="auto"/>
            </w:tcBorders>
            <w:shd w:val="clear" w:color="auto" w:fill="auto"/>
          </w:tcPr>
          <w:p w:rsidR="00D874AE" w:rsidRPr="00225FBE" w:rsidRDefault="00D874AE" w:rsidP="00423B02">
            <w:pPr>
              <w:spacing w:line="276" w:lineRule="auto"/>
            </w:pPr>
            <w:r w:rsidRPr="00225FBE">
              <w:t>12.04</w:t>
            </w:r>
          </w:p>
          <w:p w:rsidR="00D874AE" w:rsidRPr="00225FBE" w:rsidRDefault="00D874AE" w:rsidP="00423B02">
            <w:pPr>
              <w:spacing w:line="276" w:lineRule="auto"/>
            </w:pPr>
          </w:p>
          <w:p w:rsidR="00D874AE" w:rsidRPr="00225FBE" w:rsidRDefault="00D874AE" w:rsidP="00423B02">
            <w:pPr>
              <w:spacing w:line="276" w:lineRule="auto"/>
            </w:pPr>
            <w:r>
              <w:t>18</w:t>
            </w:r>
            <w:r w:rsidRPr="00225FBE">
              <w:t>.04</w:t>
            </w:r>
          </w:p>
        </w:tc>
        <w:tc>
          <w:tcPr>
            <w:tcW w:w="1061" w:type="dxa"/>
            <w:tcBorders>
              <w:top w:val="single" w:sz="4" w:space="0" w:color="000000"/>
              <w:left w:val="single" w:sz="4" w:space="0" w:color="auto"/>
              <w:bottom w:val="single" w:sz="4" w:space="0" w:color="000000"/>
            </w:tcBorders>
            <w:shd w:val="clear" w:color="auto" w:fill="auto"/>
          </w:tcPr>
          <w:p w:rsidR="00D874AE" w:rsidRDefault="00D874AE">
            <w:pPr>
              <w:spacing w:after="200" w:line="276" w:lineRule="auto"/>
              <w:jc w:val="left"/>
            </w:pPr>
          </w:p>
          <w:p w:rsidR="00D874AE" w:rsidRDefault="00D874AE">
            <w:pPr>
              <w:spacing w:after="200" w:line="276" w:lineRule="auto"/>
              <w:jc w:val="left"/>
            </w:pPr>
          </w:p>
          <w:p w:rsidR="00D874AE" w:rsidRPr="00225FBE" w:rsidRDefault="00D874AE" w:rsidP="00D874AE">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74AE" w:rsidRPr="00225FBE" w:rsidRDefault="00D874AE" w:rsidP="00423B02">
            <w:pPr>
              <w:spacing w:line="276" w:lineRule="auto"/>
            </w:pPr>
            <w:r w:rsidRPr="00225FBE">
              <w:t>Вожатая школы</w:t>
            </w:r>
          </w:p>
          <w:p w:rsidR="00D874AE" w:rsidRPr="00225FBE" w:rsidRDefault="00D874AE" w:rsidP="00423B02">
            <w:pPr>
              <w:spacing w:line="276" w:lineRule="auto"/>
            </w:pPr>
            <w:r>
              <w:t>Шишкина О.С</w:t>
            </w:r>
            <w:r w:rsidRPr="00225FBE">
              <w:t>., учитель</w:t>
            </w:r>
            <w:r>
              <w:t xml:space="preserve"> истории, библиотекарь</w:t>
            </w:r>
          </w:p>
        </w:tc>
      </w:tr>
    </w:tbl>
    <w:p w:rsidR="001E4335" w:rsidRPr="00225FBE" w:rsidRDefault="001E4335" w:rsidP="001E4335">
      <w:pPr>
        <w:spacing w:line="276" w:lineRule="auto"/>
        <w:rPr>
          <w:b/>
        </w:rPr>
      </w:pPr>
    </w:p>
    <w:p w:rsidR="00B83390" w:rsidRDefault="00B83390" w:rsidP="001E4335">
      <w:pPr>
        <w:spacing w:line="276" w:lineRule="auto"/>
        <w:rPr>
          <w:b/>
          <w:color w:val="FF0000"/>
        </w:rPr>
      </w:pPr>
    </w:p>
    <w:p w:rsidR="00B83390" w:rsidRDefault="00B83390" w:rsidP="001E4335">
      <w:pPr>
        <w:spacing w:line="276" w:lineRule="auto"/>
        <w:rPr>
          <w:b/>
          <w:color w:val="FF0000"/>
        </w:rPr>
      </w:pPr>
    </w:p>
    <w:p w:rsidR="001E4335" w:rsidRPr="00FC0D07" w:rsidRDefault="00467C07" w:rsidP="001E4335">
      <w:pPr>
        <w:spacing w:line="276" w:lineRule="auto"/>
        <w:rPr>
          <w:b/>
          <w:color w:val="FF0000"/>
        </w:rPr>
      </w:pPr>
      <w:r>
        <w:rPr>
          <w:b/>
          <w:color w:val="FF0000"/>
        </w:rPr>
        <w:t xml:space="preserve">                                                                          </w:t>
      </w:r>
      <w:r w:rsidR="001E4335" w:rsidRPr="00FC0D07">
        <w:rPr>
          <w:b/>
          <w:color w:val="FF0000"/>
        </w:rPr>
        <w:t>МАЙ</w:t>
      </w:r>
    </w:p>
    <w:tbl>
      <w:tblPr>
        <w:tblW w:w="11199" w:type="dxa"/>
        <w:tblInd w:w="-601" w:type="dxa"/>
        <w:tblLayout w:type="fixed"/>
        <w:tblLook w:val="0000"/>
      </w:tblPr>
      <w:tblGrid>
        <w:gridCol w:w="2694"/>
        <w:gridCol w:w="4530"/>
        <w:gridCol w:w="6"/>
        <w:gridCol w:w="1029"/>
        <w:gridCol w:w="6"/>
        <w:gridCol w:w="949"/>
        <w:gridCol w:w="1985"/>
      </w:tblGrid>
      <w:tr w:rsidR="00D874AE" w:rsidRPr="00225FBE" w:rsidTr="00D874AE">
        <w:tc>
          <w:tcPr>
            <w:tcW w:w="2694" w:type="dxa"/>
            <w:tcBorders>
              <w:top w:val="single" w:sz="4" w:space="0" w:color="000000"/>
              <w:left w:val="single" w:sz="4" w:space="0" w:color="000000"/>
              <w:bottom w:val="single" w:sz="4" w:space="0" w:color="000000"/>
            </w:tcBorders>
            <w:shd w:val="clear" w:color="auto" w:fill="auto"/>
          </w:tcPr>
          <w:p w:rsidR="00D874AE" w:rsidRPr="0053574C" w:rsidRDefault="00D874AE" w:rsidP="00423B02">
            <w:pPr>
              <w:jc w:val="center"/>
              <w:rPr>
                <w:b/>
                <w:color w:val="000000"/>
                <w:w w:val="0"/>
              </w:rPr>
            </w:pPr>
            <w:r w:rsidRPr="0053574C">
              <w:rPr>
                <w:b/>
                <w:color w:val="000000"/>
                <w:w w:val="0"/>
              </w:rPr>
              <w:t>Виды, формы и содержание деятельности</w:t>
            </w:r>
          </w:p>
          <w:p w:rsidR="00D874AE" w:rsidRPr="00225FBE" w:rsidRDefault="00D874AE" w:rsidP="00423B02">
            <w:pPr>
              <w:spacing w:line="276" w:lineRule="auto"/>
              <w:rPr>
                <w:b/>
              </w:rPr>
            </w:pPr>
          </w:p>
        </w:tc>
        <w:tc>
          <w:tcPr>
            <w:tcW w:w="4536" w:type="dxa"/>
            <w:gridSpan w:val="2"/>
            <w:tcBorders>
              <w:top w:val="single" w:sz="4" w:space="0" w:color="000000"/>
              <w:left w:val="single" w:sz="4" w:space="0" w:color="000000"/>
              <w:bottom w:val="single" w:sz="4" w:space="0" w:color="000000"/>
            </w:tcBorders>
            <w:shd w:val="clear" w:color="auto" w:fill="auto"/>
          </w:tcPr>
          <w:p w:rsidR="00D874AE" w:rsidRPr="00225FBE" w:rsidRDefault="00D874AE" w:rsidP="00423B02">
            <w:pPr>
              <w:spacing w:line="276" w:lineRule="auto"/>
              <w:jc w:val="center"/>
              <w:rPr>
                <w:b/>
              </w:rPr>
            </w:pPr>
            <w:r w:rsidRPr="00225FBE">
              <w:rPr>
                <w:b/>
              </w:rPr>
              <w:t>Название мероприятия</w:t>
            </w:r>
          </w:p>
        </w:tc>
        <w:tc>
          <w:tcPr>
            <w:tcW w:w="1035" w:type="dxa"/>
            <w:gridSpan w:val="2"/>
            <w:tcBorders>
              <w:top w:val="single" w:sz="4" w:space="0" w:color="000000"/>
              <w:left w:val="single" w:sz="4" w:space="0" w:color="000000"/>
              <w:bottom w:val="single" w:sz="4" w:space="0" w:color="000000"/>
              <w:right w:val="single" w:sz="4" w:space="0" w:color="auto"/>
            </w:tcBorders>
            <w:shd w:val="clear" w:color="auto" w:fill="auto"/>
          </w:tcPr>
          <w:p w:rsidR="00D874AE" w:rsidRPr="00225FBE" w:rsidRDefault="00D874AE" w:rsidP="00423B02">
            <w:pPr>
              <w:spacing w:line="276" w:lineRule="auto"/>
              <w:jc w:val="center"/>
              <w:rPr>
                <w:b/>
              </w:rPr>
            </w:pPr>
            <w:r w:rsidRPr="00225FBE">
              <w:rPr>
                <w:b/>
              </w:rPr>
              <w:t>Дата  проведения</w:t>
            </w:r>
          </w:p>
        </w:tc>
        <w:tc>
          <w:tcPr>
            <w:tcW w:w="949" w:type="dxa"/>
            <w:tcBorders>
              <w:top w:val="single" w:sz="4" w:space="0" w:color="000000"/>
              <w:left w:val="single" w:sz="4" w:space="0" w:color="auto"/>
              <w:bottom w:val="single" w:sz="4" w:space="0" w:color="000000"/>
            </w:tcBorders>
            <w:shd w:val="clear" w:color="auto" w:fill="auto"/>
          </w:tcPr>
          <w:p w:rsidR="00D874AE" w:rsidRPr="00225FBE" w:rsidRDefault="00D874AE" w:rsidP="00423B02">
            <w:pPr>
              <w:spacing w:line="276" w:lineRule="auto"/>
              <w:jc w:val="center"/>
              <w:rPr>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74AE" w:rsidRPr="00225FBE" w:rsidRDefault="00D874AE" w:rsidP="00423B02">
            <w:pPr>
              <w:spacing w:line="276" w:lineRule="auto"/>
              <w:jc w:val="center"/>
            </w:pPr>
            <w:r w:rsidRPr="00225FBE">
              <w:rPr>
                <w:b/>
              </w:rPr>
              <w:t>Ответственный</w:t>
            </w:r>
          </w:p>
        </w:tc>
      </w:tr>
      <w:tr w:rsidR="00D874AE" w:rsidRPr="00225FBE" w:rsidTr="00D874AE">
        <w:trPr>
          <w:trHeight w:val="2985"/>
        </w:trPr>
        <w:tc>
          <w:tcPr>
            <w:tcW w:w="2694" w:type="dxa"/>
            <w:tcBorders>
              <w:top w:val="single" w:sz="4" w:space="0" w:color="000000"/>
              <w:left w:val="single" w:sz="4" w:space="0" w:color="000000"/>
            </w:tcBorders>
            <w:shd w:val="clear" w:color="auto" w:fill="auto"/>
          </w:tcPr>
          <w:p w:rsidR="00D874AE" w:rsidRDefault="00D874AE" w:rsidP="00423B02">
            <w:pPr>
              <w:tabs>
                <w:tab w:val="left" w:pos="851"/>
              </w:tabs>
              <w:jc w:val="center"/>
              <w:rPr>
                <w:b/>
                <w:iCs/>
                <w:w w:val="0"/>
              </w:rPr>
            </w:pPr>
            <w:r w:rsidRPr="00935B74">
              <w:rPr>
                <w:b/>
                <w:iCs/>
                <w:w w:val="0"/>
              </w:rPr>
              <w:t>Модуль «Детские общественные объединения»</w:t>
            </w:r>
          </w:p>
          <w:p w:rsidR="00D874AE" w:rsidRPr="0053574C" w:rsidRDefault="00D874AE" w:rsidP="00423B02">
            <w:pPr>
              <w:tabs>
                <w:tab w:val="left" w:pos="851"/>
              </w:tabs>
              <w:jc w:val="center"/>
              <w:rPr>
                <w:b/>
                <w:iCs/>
                <w:color w:val="000000"/>
                <w:w w:val="0"/>
              </w:rPr>
            </w:pPr>
            <w:r w:rsidRPr="0053574C">
              <w:rPr>
                <w:b/>
                <w:iCs/>
                <w:color w:val="000000"/>
                <w:w w:val="0"/>
              </w:rPr>
              <w:t>Модуль «Самоуправление»</w:t>
            </w:r>
          </w:p>
          <w:p w:rsidR="00D874AE" w:rsidRPr="00A208AF" w:rsidRDefault="00D874AE" w:rsidP="00423B02">
            <w:pPr>
              <w:tabs>
                <w:tab w:val="left" w:pos="851"/>
              </w:tabs>
              <w:jc w:val="center"/>
              <w:rPr>
                <w:b/>
                <w:iCs/>
                <w:w w:val="0"/>
              </w:rPr>
            </w:pPr>
          </w:p>
          <w:p w:rsidR="00D874AE" w:rsidRPr="004A3BB6" w:rsidRDefault="00D874AE" w:rsidP="00423B02"/>
        </w:tc>
        <w:tc>
          <w:tcPr>
            <w:tcW w:w="4536" w:type="dxa"/>
            <w:gridSpan w:val="2"/>
            <w:tcBorders>
              <w:top w:val="single" w:sz="4" w:space="0" w:color="000000"/>
              <w:left w:val="single" w:sz="4" w:space="0" w:color="000000"/>
            </w:tcBorders>
            <w:shd w:val="clear" w:color="auto" w:fill="auto"/>
          </w:tcPr>
          <w:p w:rsidR="00D874AE" w:rsidRPr="00225FBE" w:rsidRDefault="00D874AE" w:rsidP="00423B02">
            <w:pPr>
              <w:spacing w:line="276" w:lineRule="auto"/>
            </w:pPr>
            <w:r w:rsidRPr="00225FBE">
              <w:t>1. Неделя Памяти, посвященная 76-летию</w:t>
            </w:r>
          </w:p>
          <w:p w:rsidR="00D874AE" w:rsidRPr="00225FBE" w:rsidRDefault="00D874AE" w:rsidP="00423B02">
            <w:pPr>
              <w:spacing w:line="276" w:lineRule="auto"/>
            </w:pPr>
            <w:r w:rsidRPr="00225FBE">
              <w:t xml:space="preserve">Великой Победы </w:t>
            </w:r>
          </w:p>
          <w:p w:rsidR="00D874AE" w:rsidRPr="00225FBE" w:rsidRDefault="00D874AE" w:rsidP="00423B02">
            <w:pPr>
              <w:spacing w:line="276" w:lineRule="auto"/>
            </w:pPr>
            <w:r w:rsidRPr="00225FBE">
              <w:t>2. Участие в митинге, посвящённом Дню Победы.</w:t>
            </w:r>
          </w:p>
          <w:p w:rsidR="00D874AE" w:rsidRPr="00225FBE" w:rsidRDefault="00D874AE" w:rsidP="00423B02">
            <w:pPr>
              <w:spacing w:line="276" w:lineRule="auto"/>
            </w:pPr>
            <w:r w:rsidRPr="00225FBE">
              <w:t>3.Подготовка к празднованию Дня защиты детей.</w:t>
            </w:r>
          </w:p>
          <w:p w:rsidR="00D874AE" w:rsidRDefault="00D874AE" w:rsidP="00423B02">
            <w:pPr>
              <w:rPr>
                <w:b/>
              </w:rPr>
            </w:pPr>
            <w:r w:rsidRPr="00225FBE">
              <w:t>4. Всероссийский день библиотек.</w:t>
            </w:r>
            <w:r w:rsidRPr="00225FBE">
              <w:rPr>
                <w:b/>
              </w:rPr>
              <w:t xml:space="preserve"> </w:t>
            </w:r>
          </w:p>
          <w:p w:rsidR="00D874AE" w:rsidRDefault="00D874AE" w:rsidP="000C511A">
            <w:pPr>
              <w:spacing w:line="276" w:lineRule="auto"/>
              <w:ind w:right="318"/>
            </w:pPr>
            <w:r w:rsidRPr="000C511A">
              <w:t>5.</w:t>
            </w:r>
            <w:r>
              <w:t xml:space="preserve"> Классный час. Разговоры о важном.</w:t>
            </w:r>
          </w:p>
          <w:p w:rsidR="00D874AE" w:rsidRDefault="00D874AE" w:rsidP="000C511A">
            <w:pPr>
              <w:spacing w:line="276" w:lineRule="auto"/>
              <w:ind w:right="318"/>
            </w:pPr>
            <w:r>
              <w:t>День Победы.</w:t>
            </w:r>
          </w:p>
          <w:p w:rsidR="00D874AE" w:rsidRDefault="00D874AE" w:rsidP="000C511A">
            <w:pPr>
              <w:spacing w:line="276" w:lineRule="auto"/>
              <w:ind w:right="318"/>
            </w:pPr>
            <w:r>
              <w:t>6. Классный час. Разговоры о важном.</w:t>
            </w:r>
          </w:p>
          <w:p w:rsidR="00D874AE" w:rsidRDefault="00D874AE" w:rsidP="000C511A">
            <w:r>
              <w:t>День Труда.</w:t>
            </w:r>
          </w:p>
          <w:p w:rsidR="00D874AE" w:rsidRDefault="00D874AE" w:rsidP="000C511A">
            <w:pPr>
              <w:spacing w:line="276" w:lineRule="auto"/>
              <w:ind w:right="318"/>
            </w:pPr>
            <w:r>
              <w:t>7. Классный час. Разговоры о важном.</w:t>
            </w:r>
          </w:p>
          <w:p w:rsidR="00D874AE" w:rsidRDefault="00D874AE" w:rsidP="000C511A">
            <w:r>
              <w:t>День детских общественных организаций.</w:t>
            </w:r>
          </w:p>
          <w:p w:rsidR="00D874AE" w:rsidRDefault="00D874AE" w:rsidP="000C511A">
            <w:pPr>
              <w:spacing w:line="276" w:lineRule="auto"/>
              <w:ind w:right="318"/>
            </w:pPr>
            <w:r>
              <w:t>8. Классный час. Разговоры о важном.</w:t>
            </w:r>
          </w:p>
          <w:p w:rsidR="00D874AE" w:rsidRDefault="00D874AE" w:rsidP="000C511A">
            <w:r>
              <w:t>«Россия – страна возможностей».</w:t>
            </w:r>
          </w:p>
          <w:p w:rsidR="00D874AE" w:rsidRPr="000C511A" w:rsidRDefault="00D874AE" w:rsidP="00423B02"/>
          <w:p w:rsidR="00D874AE" w:rsidRPr="00225FBE" w:rsidRDefault="00D874AE" w:rsidP="00423B02"/>
        </w:tc>
        <w:tc>
          <w:tcPr>
            <w:tcW w:w="1035" w:type="dxa"/>
            <w:gridSpan w:val="2"/>
            <w:tcBorders>
              <w:top w:val="single" w:sz="4" w:space="0" w:color="000000"/>
              <w:left w:val="single" w:sz="4" w:space="0" w:color="000000"/>
              <w:right w:val="single" w:sz="4" w:space="0" w:color="auto"/>
            </w:tcBorders>
            <w:shd w:val="clear" w:color="auto" w:fill="auto"/>
          </w:tcPr>
          <w:p w:rsidR="00D874AE" w:rsidRPr="00225FBE" w:rsidRDefault="00D874AE" w:rsidP="00423B02">
            <w:pPr>
              <w:spacing w:line="276" w:lineRule="auto"/>
            </w:pPr>
            <w:r>
              <w:t>26.</w:t>
            </w:r>
            <w:r w:rsidRPr="00225FBE">
              <w:t>04-10.05</w:t>
            </w:r>
          </w:p>
          <w:p w:rsidR="00D874AE" w:rsidRPr="00225FBE" w:rsidRDefault="00D874AE" w:rsidP="00423B02">
            <w:pPr>
              <w:spacing w:line="276" w:lineRule="auto"/>
            </w:pPr>
          </w:p>
          <w:p w:rsidR="00D874AE" w:rsidRPr="00225FBE" w:rsidRDefault="00D874AE" w:rsidP="00423B02">
            <w:pPr>
              <w:spacing w:line="276" w:lineRule="auto"/>
            </w:pPr>
            <w:r>
              <w:t>08</w:t>
            </w:r>
            <w:r w:rsidRPr="00225FBE">
              <w:t>.05</w:t>
            </w:r>
          </w:p>
          <w:p w:rsidR="00D874AE" w:rsidRPr="00225FBE" w:rsidRDefault="00D874AE" w:rsidP="00423B02">
            <w:pPr>
              <w:spacing w:line="276" w:lineRule="auto"/>
            </w:pPr>
          </w:p>
          <w:p w:rsidR="00D874AE" w:rsidRPr="00225FBE" w:rsidRDefault="00D874AE" w:rsidP="00423B02">
            <w:pPr>
              <w:spacing w:line="276" w:lineRule="auto"/>
            </w:pPr>
            <w:r w:rsidRPr="00225FBE">
              <w:t>В течение месяца</w:t>
            </w:r>
          </w:p>
          <w:p w:rsidR="00D874AE" w:rsidRDefault="00D874AE" w:rsidP="00423B02">
            <w:r>
              <w:t>26</w:t>
            </w:r>
            <w:r w:rsidRPr="00225FBE">
              <w:t>.05</w:t>
            </w:r>
          </w:p>
          <w:p w:rsidR="00D874AE" w:rsidRDefault="00D874AE" w:rsidP="00423B02"/>
          <w:p w:rsidR="00D874AE" w:rsidRDefault="00D874AE" w:rsidP="00423B02">
            <w:r>
              <w:t>08.05</w:t>
            </w:r>
          </w:p>
          <w:p w:rsidR="00D874AE" w:rsidRDefault="00D874AE" w:rsidP="00423B02">
            <w:r>
              <w:t>15.05</w:t>
            </w:r>
          </w:p>
          <w:p w:rsidR="00D874AE" w:rsidRDefault="00D874AE" w:rsidP="00423B02"/>
          <w:p w:rsidR="00D874AE" w:rsidRDefault="00D874AE" w:rsidP="00423B02">
            <w:r>
              <w:t>22.05</w:t>
            </w:r>
          </w:p>
          <w:p w:rsidR="00D874AE" w:rsidRDefault="00D874AE" w:rsidP="00423B02"/>
          <w:p w:rsidR="00D874AE" w:rsidRDefault="00D874AE" w:rsidP="00423B02"/>
          <w:p w:rsidR="00D874AE" w:rsidRDefault="00D874AE" w:rsidP="00423B02"/>
          <w:p w:rsidR="00D874AE" w:rsidRPr="00225FBE" w:rsidRDefault="00D874AE" w:rsidP="00423B02">
            <w:r>
              <w:t>29.05</w:t>
            </w:r>
          </w:p>
        </w:tc>
        <w:tc>
          <w:tcPr>
            <w:tcW w:w="949" w:type="dxa"/>
            <w:tcBorders>
              <w:top w:val="single" w:sz="4" w:space="0" w:color="000000"/>
              <w:left w:val="single" w:sz="4" w:space="0" w:color="auto"/>
            </w:tcBorders>
            <w:shd w:val="clear" w:color="auto" w:fill="auto"/>
          </w:tcPr>
          <w:p w:rsidR="00D874AE" w:rsidRPr="00225FBE" w:rsidRDefault="00D874AE" w:rsidP="00423B02"/>
        </w:tc>
        <w:tc>
          <w:tcPr>
            <w:tcW w:w="1985" w:type="dxa"/>
            <w:tcBorders>
              <w:top w:val="single" w:sz="4" w:space="0" w:color="000000"/>
              <w:left w:val="single" w:sz="4" w:space="0" w:color="000000"/>
              <w:right w:val="single" w:sz="4" w:space="0" w:color="000000"/>
            </w:tcBorders>
            <w:shd w:val="clear" w:color="auto" w:fill="auto"/>
          </w:tcPr>
          <w:p w:rsidR="00D874AE" w:rsidRPr="00225FBE" w:rsidRDefault="00D874AE" w:rsidP="00423B02">
            <w:pPr>
              <w:spacing w:line="276" w:lineRule="auto"/>
            </w:pPr>
            <w:r w:rsidRPr="00225FBE">
              <w:t>Вожатая школы,</w:t>
            </w:r>
          </w:p>
          <w:p w:rsidR="00D874AE" w:rsidRPr="00225FBE" w:rsidRDefault="00D874AE" w:rsidP="00423B02">
            <w:pPr>
              <w:spacing w:line="276" w:lineRule="auto"/>
            </w:pPr>
            <w:r w:rsidRPr="00225FBE">
              <w:t>классные руководители,</w:t>
            </w:r>
          </w:p>
          <w:p w:rsidR="00D874AE" w:rsidRPr="00225FBE" w:rsidRDefault="00D874AE" w:rsidP="00423B02">
            <w:r w:rsidRPr="00225FBE">
              <w:t>библиотекарь школы</w:t>
            </w:r>
          </w:p>
        </w:tc>
      </w:tr>
      <w:tr w:rsidR="00D874AE" w:rsidRPr="00225FBE" w:rsidTr="00D874AE">
        <w:tc>
          <w:tcPr>
            <w:tcW w:w="2694" w:type="dxa"/>
            <w:tcBorders>
              <w:top w:val="single" w:sz="4" w:space="0" w:color="000000"/>
              <w:left w:val="single" w:sz="4" w:space="0" w:color="000000"/>
              <w:bottom w:val="single" w:sz="4" w:space="0" w:color="000000"/>
            </w:tcBorders>
            <w:shd w:val="clear" w:color="auto" w:fill="auto"/>
          </w:tcPr>
          <w:p w:rsidR="00D874AE" w:rsidRDefault="00D874AE" w:rsidP="00423B02">
            <w:pPr>
              <w:tabs>
                <w:tab w:val="left" w:pos="851"/>
              </w:tabs>
              <w:jc w:val="center"/>
              <w:rPr>
                <w:b/>
                <w:w w:val="0"/>
              </w:rPr>
            </w:pPr>
            <w:r w:rsidRPr="000B726D">
              <w:rPr>
                <w:b/>
                <w:w w:val="0"/>
              </w:rPr>
              <w:t xml:space="preserve">Модуль </w:t>
            </w:r>
          </w:p>
          <w:p w:rsidR="00D874AE" w:rsidRPr="00A208AF" w:rsidRDefault="00D874AE" w:rsidP="00423B02">
            <w:pPr>
              <w:tabs>
                <w:tab w:val="left" w:pos="851"/>
              </w:tabs>
              <w:jc w:val="center"/>
              <w:rPr>
                <w:b/>
              </w:rPr>
            </w:pPr>
            <w:r w:rsidRPr="000B726D">
              <w:rPr>
                <w:b/>
              </w:rPr>
              <w:t>«Организация предметно-эстетической среды»</w:t>
            </w:r>
          </w:p>
          <w:p w:rsidR="00D874AE" w:rsidRPr="0053574C" w:rsidRDefault="00D874AE" w:rsidP="00423B02">
            <w:pPr>
              <w:jc w:val="center"/>
              <w:rPr>
                <w:b/>
                <w:iCs/>
                <w:color w:val="000000"/>
                <w:w w:val="0"/>
              </w:rPr>
            </w:pPr>
            <w:r w:rsidRPr="0053574C">
              <w:rPr>
                <w:b/>
                <w:iCs/>
                <w:color w:val="000000"/>
                <w:w w:val="0"/>
              </w:rPr>
              <w:t>Модуль «Ключевые общешкольные дела»</w:t>
            </w:r>
          </w:p>
          <w:p w:rsidR="00D874AE" w:rsidRPr="00A208AF" w:rsidRDefault="00D874AE" w:rsidP="00423B02">
            <w:pPr>
              <w:spacing w:line="276" w:lineRule="auto"/>
            </w:pPr>
          </w:p>
        </w:tc>
        <w:tc>
          <w:tcPr>
            <w:tcW w:w="4536" w:type="dxa"/>
            <w:gridSpan w:val="2"/>
            <w:tcBorders>
              <w:top w:val="single" w:sz="4" w:space="0" w:color="000000"/>
              <w:left w:val="single" w:sz="4" w:space="0" w:color="000000"/>
              <w:bottom w:val="single" w:sz="4" w:space="0" w:color="000000"/>
            </w:tcBorders>
            <w:shd w:val="clear" w:color="auto" w:fill="auto"/>
          </w:tcPr>
          <w:p w:rsidR="00D874AE" w:rsidRPr="00225FBE" w:rsidRDefault="00D874AE" w:rsidP="00423B02">
            <w:pPr>
              <w:spacing w:line="276" w:lineRule="auto"/>
            </w:pPr>
            <w:r w:rsidRPr="00225FBE">
              <w:t>1.Озеленение школьной территории.</w:t>
            </w:r>
          </w:p>
          <w:p w:rsidR="00276F89" w:rsidRDefault="00276F89" w:rsidP="00423B02">
            <w:pPr>
              <w:spacing w:line="276" w:lineRule="auto"/>
            </w:pPr>
          </w:p>
          <w:p w:rsidR="00276F89" w:rsidRDefault="00276F89" w:rsidP="00423B02">
            <w:pPr>
              <w:spacing w:line="276" w:lineRule="auto"/>
            </w:pPr>
          </w:p>
          <w:p w:rsidR="00276F89" w:rsidRDefault="00276F89" w:rsidP="00423B02">
            <w:pPr>
              <w:spacing w:line="276" w:lineRule="auto"/>
            </w:pPr>
          </w:p>
          <w:p w:rsidR="00D874AE" w:rsidRPr="00225FBE" w:rsidRDefault="00D874AE" w:rsidP="00423B02">
            <w:pPr>
              <w:spacing w:line="276" w:lineRule="auto"/>
              <w:rPr>
                <w:lang w:eastAsia="ru-RU"/>
              </w:rPr>
            </w:pPr>
            <w:r w:rsidRPr="00225FBE">
              <w:t>2.</w:t>
            </w:r>
            <w:r>
              <w:t xml:space="preserve"> </w:t>
            </w:r>
            <w:r w:rsidR="00276F89" w:rsidRPr="00225FBE">
              <w:t>Праздник последнего звонка «Пришло время проститься».</w:t>
            </w:r>
          </w:p>
          <w:p w:rsidR="00D874AE" w:rsidRPr="00225FBE" w:rsidRDefault="00D874AE" w:rsidP="00423B02">
            <w:pPr>
              <w:spacing w:line="276" w:lineRule="auto"/>
              <w:rPr>
                <w:lang w:eastAsia="ru-RU"/>
              </w:rPr>
            </w:pPr>
          </w:p>
        </w:tc>
        <w:tc>
          <w:tcPr>
            <w:tcW w:w="1035" w:type="dxa"/>
            <w:gridSpan w:val="2"/>
            <w:tcBorders>
              <w:top w:val="single" w:sz="4" w:space="0" w:color="000000"/>
              <w:left w:val="single" w:sz="4" w:space="0" w:color="000000"/>
              <w:bottom w:val="single" w:sz="4" w:space="0" w:color="000000"/>
              <w:right w:val="single" w:sz="4" w:space="0" w:color="auto"/>
            </w:tcBorders>
            <w:shd w:val="clear" w:color="auto" w:fill="auto"/>
          </w:tcPr>
          <w:p w:rsidR="00D874AE" w:rsidRPr="00225FBE" w:rsidRDefault="00D874AE" w:rsidP="00423B02">
            <w:pPr>
              <w:spacing w:line="276" w:lineRule="auto"/>
            </w:pPr>
            <w:r w:rsidRPr="00225FBE">
              <w:t>В течение месяца</w:t>
            </w:r>
          </w:p>
          <w:p w:rsidR="00D874AE" w:rsidRPr="00225FBE" w:rsidRDefault="00D874AE" w:rsidP="00423B02">
            <w:pPr>
              <w:spacing w:line="276" w:lineRule="auto"/>
            </w:pPr>
          </w:p>
          <w:p w:rsidR="00D874AE" w:rsidRPr="00225FBE" w:rsidRDefault="00D874AE" w:rsidP="00423B02">
            <w:pPr>
              <w:spacing w:line="276" w:lineRule="auto"/>
            </w:pPr>
            <w:r>
              <w:t>26</w:t>
            </w:r>
            <w:r w:rsidRPr="00225FBE">
              <w:t>.05</w:t>
            </w:r>
          </w:p>
        </w:tc>
        <w:tc>
          <w:tcPr>
            <w:tcW w:w="949" w:type="dxa"/>
            <w:tcBorders>
              <w:top w:val="single" w:sz="4" w:space="0" w:color="000000"/>
              <w:left w:val="single" w:sz="4" w:space="0" w:color="auto"/>
              <w:bottom w:val="single" w:sz="4" w:space="0" w:color="000000"/>
            </w:tcBorders>
            <w:shd w:val="clear" w:color="auto" w:fill="auto"/>
          </w:tcPr>
          <w:p w:rsidR="00D874AE" w:rsidRPr="00225FBE" w:rsidRDefault="00D874AE"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74AE" w:rsidRPr="00225FBE" w:rsidRDefault="00D874AE" w:rsidP="00423B02">
            <w:pPr>
              <w:spacing w:line="276" w:lineRule="auto"/>
            </w:pPr>
            <w:r w:rsidRPr="00225FBE">
              <w:t>Вожатая школы,</w:t>
            </w:r>
          </w:p>
          <w:p w:rsidR="00D874AE" w:rsidRPr="00225FBE" w:rsidRDefault="00276F89" w:rsidP="00423B02">
            <w:pPr>
              <w:spacing w:line="276" w:lineRule="auto"/>
            </w:pPr>
            <w:r>
              <w:t>Кл.руководители, зам.дир.по ВР</w:t>
            </w:r>
          </w:p>
        </w:tc>
      </w:tr>
      <w:tr w:rsidR="00D874AE" w:rsidRPr="00225FBE" w:rsidTr="00B20F27">
        <w:trPr>
          <w:trHeight w:val="1413"/>
        </w:trPr>
        <w:tc>
          <w:tcPr>
            <w:tcW w:w="2694" w:type="dxa"/>
            <w:tcBorders>
              <w:top w:val="single" w:sz="4" w:space="0" w:color="000000"/>
              <w:left w:val="single" w:sz="4" w:space="0" w:color="000000"/>
              <w:bottom w:val="single" w:sz="4" w:space="0" w:color="000000"/>
            </w:tcBorders>
            <w:shd w:val="clear" w:color="auto" w:fill="auto"/>
          </w:tcPr>
          <w:p w:rsidR="00D874AE" w:rsidRDefault="00D874AE" w:rsidP="00423B02">
            <w:pPr>
              <w:jc w:val="center"/>
              <w:rPr>
                <w:b/>
                <w:color w:val="000000"/>
                <w:w w:val="0"/>
              </w:rPr>
            </w:pPr>
            <w:r w:rsidRPr="0053574C">
              <w:rPr>
                <w:b/>
                <w:color w:val="000000"/>
                <w:w w:val="0"/>
              </w:rPr>
              <w:t xml:space="preserve">Модуль </w:t>
            </w:r>
          </w:p>
          <w:p w:rsidR="00D874AE" w:rsidRPr="0053574C" w:rsidRDefault="00D874AE" w:rsidP="00423B02">
            <w:pPr>
              <w:jc w:val="center"/>
              <w:rPr>
                <w:b/>
                <w:color w:val="000000"/>
                <w:w w:val="0"/>
              </w:rPr>
            </w:pPr>
            <w:r w:rsidRPr="0053574C">
              <w:rPr>
                <w:b/>
                <w:color w:val="000000"/>
                <w:w w:val="0"/>
              </w:rPr>
              <w:t>«</w:t>
            </w:r>
            <w:r>
              <w:rPr>
                <w:b/>
                <w:color w:val="000000"/>
                <w:w w:val="0"/>
              </w:rPr>
              <w:t>Программы творческих объединений</w:t>
            </w:r>
            <w:r w:rsidRPr="0053574C">
              <w:rPr>
                <w:b/>
                <w:color w:val="000000"/>
                <w:w w:val="0"/>
              </w:rPr>
              <w:t>»</w:t>
            </w:r>
          </w:p>
          <w:p w:rsidR="00D874AE" w:rsidRPr="004A3BB6" w:rsidRDefault="00D874AE" w:rsidP="00423B02">
            <w:pPr>
              <w:spacing w:line="276" w:lineRule="auto"/>
            </w:pPr>
          </w:p>
        </w:tc>
        <w:tc>
          <w:tcPr>
            <w:tcW w:w="4536" w:type="dxa"/>
            <w:gridSpan w:val="2"/>
            <w:tcBorders>
              <w:top w:val="single" w:sz="4" w:space="0" w:color="000000"/>
              <w:left w:val="single" w:sz="4" w:space="0" w:color="000000"/>
              <w:bottom w:val="single" w:sz="4" w:space="0" w:color="000000"/>
            </w:tcBorders>
            <w:shd w:val="clear" w:color="auto" w:fill="auto"/>
          </w:tcPr>
          <w:p w:rsidR="00D874AE" w:rsidRPr="00225FBE" w:rsidRDefault="00276F89" w:rsidP="00423B02">
            <w:pPr>
              <w:spacing w:line="276" w:lineRule="auto"/>
            </w:pPr>
            <w:r>
              <w:t xml:space="preserve">1. </w:t>
            </w:r>
            <w:r w:rsidR="00D874AE">
              <w:t>Летний фестиваль ГТО.</w:t>
            </w:r>
          </w:p>
          <w:p w:rsidR="00D874AE" w:rsidRPr="00225FBE" w:rsidRDefault="00D874AE" w:rsidP="00276F89">
            <w:pPr>
              <w:spacing w:line="276" w:lineRule="auto"/>
              <w:rPr>
                <w:lang w:eastAsia="ru-RU"/>
              </w:rPr>
            </w:pPr>
          </w:p>
        </w:tc>
        <w:tc>
          <w:tcPr>
            <w:tcW w:w="1035" w:type="dxa"/>
            <w:gridSpan w:val="2"/>
            <w:tcBorders>
              <w:top w:val="single" w:sz="4" w:space="0" w:color="000000"/>
              <w:left w:val="single" w:sz="4" w:space="0" w:color="000000"/>
              <w:bottom w:val="single" w:sz="4" w:space="0" w:color="000000"/>
              <w:right w:val="single" w:sz="4" w:space="0" w:color="auto"/>
            </w:tcBorders>
            <w:shd w:val="clear" w:color="auto" w:fill="auto"/>
          </w:tcPr>
          <w:p w:rsidR="00D874AE" w:rsidRPr="00225FBE" w:rsidRDefault="00D874AE" w:rsidP="00423B02">
            <w:pPr>
              <w:spacing w:line="276" w:lineRule="auto"/>
            </w:pPr>
            <w:r>
              <w:t>19</w:t>
            </w:r>
            <w:r w:rsidRPr="00225FBE">
              <w:t>.05</w:t>
            </w:r>
          </w:p>
          <w:p w:rsidR="00D874AE" w:rsidRPr="00225FBE" w:rsidRDefault="00D874AE" w:rsidP="00423B02">
            <w:pPr>
              <w:spacing w:line="276" w:lineRule="auto"/>
            </w:pPr>
          </w:p>
          <w:p w:rsidR="00D874AE" w:rsidRPr="00225FBE" w:rsidRDefault="00D874AE" w:rsidP="00423B02">
            <w:pPr>
              <w:spacing w:line="276" w:lineRule="auto"/>
            </w:pPr>
          </w:p>
          <w:p w:rsidR="00D874AE" w:rsidRPr="00225FBE" w:rsidRDefault="00D874AE" w:rsidP="00423B02">
            <w:pPr>
              <w:spacing w:line="276" w:lineRule="auto"/>
            </w:pPr>
          </w:p>
          <w:p w:rsidR="00D874AE" w:rsidRPr="00225FBE" w:rsidRDefault="00D874AE" w:rsidP="00423B02">
            <w:pPr>
              <w:spacing w:line="276" w:lineRule="auto"/>
            </w:pPr>
          </w:p>
        </w:tc>
        <w:tc>
          <w:tcPr>
            <w:tcW w:w="949" w:type="dxa"/>
            <w:tcBorders>
              <w:top w:val="single" w:sz="4" w:space="0" w:color="000000"/>
              <w:left w:val="single" w:sz="4" w:space="0" w:color="auto"/>
              <w:bottom w:val="single" w:sz="4" w:space="0" w:color="000000"/>
            </w:tcBorders>
            <w:shd w:val="clear" w:color="auto" w:fill="auto"/>
          </w:tcPr>
          <w:p w:rsidR="00D874AE" w:rsidRDefault="00D874AE">
            <w:pPr>
              <w:spacing w:after="200" w:line="276" w:lineRule="auto"/>
              <w:jc w:val="left"/>
            </w:pPr>
          </w:p>
          <w:p w:rsidR="00D874AE" w:rsidRDefault="00D874AE">
            <w:pPr>
              <w:spacing w:after="200" w:line="276" w:lineRule="auto"/>
              <w:jc w:val="left"/>
            </w:pPr>
          </w:p>
          <w:p w:rsidR="00D874AE" w:rsidRPr="00225FBE" w:rsidRDefault="00D874AE" w:rsidP="00D874AE">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74AE" w:rsidRPr="00225FBE" w:rsidRDefault="00D874AE" w:rsidP="00423B02">
            <w:pPr>
              <w:spacing w:line="276" w:lineRule="auto"/>
            </w:pPr>
            <w:r w:rsidRPr="00225FBE">
              <w:t>Учитель  физкультуры,</w:t>
            </w:r>
          </w:p>
          <w:p w:rsidR="00D874AE" w:rsidRPr="00225FBE" w:rsidRDefault="00D874AE" w:rsidP="00423B02">
            <w:pPr>
              <w:spacing w:line="276" w:lineRule="auto"/>
            </w:pPr>
          </w:p>
        </w:tc>
      </w:tr>
      <w:tr w:rsidR="00D874AE" w:rsidRPr="00225FBE" w:rsidTr="00B20F27">
        <w:tc>
          <w:tcPr>
            <w:tcW w:w="2694" w:type="dxa"/>
            <w:tcBorders>
              <w:top w:val="single" w:sz="4" w:space="0" w:color="000000"/>
              <w:left w:val="single" w:sz="4" w:space="0" w:color="000000"/>
              <w:bottom w:val="single" w:sz="4" w:space="0" w:color="000000"/>
            </w:tcBorders>
            <w:shd w:val="clear" w:color="auto" w:fill="auto"/>
          </w:tcPr>
          <w:p w:rsidR="00D874AE" w:rsidRPr="004A3BB6" w:rsidRDefault="00D874AE" w:rsidP="00423B02">
            <w:pPr>
              <w:tabs>
                <w:tab w:val="left" w:pos="851"/>
              </w:tabs>
              <w:jc w:val="center"/>
              <w:rPr>
                <w:b/>
                <w:iCs/>
                <w:w w:val="0"/>
              </w:rPr>
            </w:pPr>
            <w:r w:rsidRPr="00022F74">
              <w:rPr>
                <w:b/>
                <w:iCs/>
                <w:w w:val="0"/>
              </w:rPr>
              <w:t>Модуль «Профориентация»</w:t>
            </w:r>
          </w:p>
          <w:p w:rsidR="00D874AE" w:rsidRDefault="00D874AE" w:rsidP="00423B02">
            <w:pPr>
              <w:jc w:val="center"/>
              <w:rPr>
                <w:b/>
                <w:iCs/>
                <w:color w:val="000000"/>
                <w:w w:val="0"/>
              </w:rPr>
            </w:pPr>
            <w:r w:rsidRPr="0053574C">
              <w:rPr>
                <w:b/>
                <w:iCs/>
                <w:color w:val="000000"/>
                <w:w w:val="0"/>
              </w:rPr>
              <w:t>Модуль</w:t>
            </w:r>
          </w:p>
          <w:p w:rsidR="00D874AE" w:rsidRPr="0053574C" w:rsidRDefault="00D874AE" w:rsidP="00423B02">
            <w:pPr>
              <w:jc w:val="center"/>
              <w:rPr>
                <w:b/>
                <w:iCs/>
                <w:color w:val="000000"/>
                <w:w w:val="0"/>
              </w:rPr>
            </w:pPr>
            <w:r w:rsidRPr="0053574C">
              <w:rPr>
                <w:b/>
                <w:iCs/>
                <w:color w:val="000000"/>
                <w:w w:val="0"/>
              </w:rPr>
              <w:t xml:space="preserve"> «Классное руководство»</w:t>
            </w:r>
          </w:p>
          <w:p w:rsidR="00D874AE" w:rsidRPr="004A3BB6" w:rsidRDefault="00D874AE" w:rsidP="00423B02">
            <w:pPr>
              <w:spacing w:line="276" w:lineRule="auto"/>
              <w:jc w:val="center"/>
            </w:pPr>
          </w:p>
        </w:tc>
        <w:tc>
          <w:tcPr>
            <w:tcW w:w="4536" w:type="dxa"/>
            <w:gridSpan w:val="2"/>
            <w:tcBorders>
              <w:top w:val="single" w:sz="4" w:space="0" w:color="000000"/>
              <w:left w:val="single" w:sz="4" w:space="0" w:color="000000"/>
              <w:right w:val="single" w:sz="4" w:space="0" w:color="auto"/>
            </w:tcBorders>
            <w:shd w:val="clear" w:color="auto" w:fill="auto"/>
          </w:tcPr>
          <w:p w:rsidR="00D874AE" w:rsidRPr="00225FBE" w:rsidRDefault="00D874AE" w:rsidP="00423B02">
            <w:pPr>
              <w:spacing w:line="276" w:lineRule="auto"/>
            </w:pPr>
            <w:r w:rsidRPr="00225FBE">
              <w:t>1. Трудовые десанты, по уборке и озеленению территории школы.</w:t>
            </w:r>
          </w:p>
          <w:p w:rsidR="00B20F27" w:rsidRDefault="00B20F27" w:rsidP="00423B02">
            <w:pPr>
              <w:spacing w:line="276" w:lineRule="auto"/>
            </w:pPr>
          </w:p>
          <w:p w:rsidR="00B20F27" w:rsidRDefault="00B20F27" w:rsidP="00423B02">
            <w:pPr>
              <w:spacing w:line="276" w:lineRule="auto"/>
            </w:pPr>
          </w:p>
          <w:p w:rsidR="00D874AE" w:rsidRPr="00225FBE" w:rsidRDefault="00D874AE" w:rsidP="003A4AFE">
            <w:pPr>
              <w:spacing w:line="276" w:lineRule="auto"/>
            </w:pPr>
          </w:p>
        </w:tc>
        <w:tc>
          <w:tcPr>
            <w:tcW w:w="1035" w:type="dxa"/>
            <w:gridSpan w:val="2"/>
            <w:tcBorders>
              <w:top w:val="single" w:sz="4" w:space="0" w:color="000000"/>
              <w:left w:val="single" w:sz="4" w:space="0" w:color="auto"/>
              <w:right w:val="single" w:sz="4" w:space="0" w:color="auto"/>
            </w:tcBorders>
            <w:shd w:val="clear" w:color="auto" w:fill="auto"/>
          </w:tcPr>
          <w:p w:rsidR="00D874AE" w:rsidRPr="00225FBE" w:rsidRDefault="00D874AE" w:rsidP="00423B02">
            <w:pPr>
              <w:spacing w:line="276" w:lineRule="auto"/>
            </w:pPr>
            <w:r w:rsidRPr="00225FBE">
              <w:t>В течение месяца</w:t>
            </w:r>
          </w:p>
          <w:p w:rsidR="00D874AE" w:rsidRDefault="00D874AE" w:rsidP="00423B02">
            <w:pPr>
              <w:spacing w:line="276" w:lineRule="auto"/>
            </w:pPr>
          </w:p>
          <w:p w:rsidR="00D874AE" w:rsidRPr="00225FBE" w:rsidRDefault="00D874AE" w:rsidP="003A4AFE">
            <w:pPr>
              <w:spacing w:line="276" w:lineRule="auto"/>
            </w:pPr>
          </w:p>
        </w:tc>
        <w:tc>
          <w:tcPr>
            <w:tcW w:w="949" w:type="dxa"/>
            <w:tcBorders>
              <w:top w:val="single" w:sz="4" w:space="0" w:color="000000"/>
              <w:left w:val="single" w:sz="4" w:space="0" w:color="auto"/>
              <w:bottom w:val="single" w:sz="4" w:space="0" w:color="auto"/>
            </w:tcBorders>
            <w:shd w:val="clear" w:color="auto" w:fill="auto"/>
          </w:tcPr>
          <w:p w:rsidR="00D874AE" w:rsidRPr="00225FBE" w:rsidRDefault="00D874AE" w:rsidP="00423B02">
            <w:pPr>
              <w:spacing w:line="276" w:lineRule="auto"/>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874AE" w:rsidRPr="00225FBE" w:rsidRDefault="00D874AE" w:rsidP="00423B02">
            <w:pPr>
              <w:spacing w:line="276" w:lineRule="auto"/>
            </w:pPr>
            <w:r w:rsidRPr="00225FBE">
              <w:t>Вожатая школы, классные руководители</w:t>
            </w:r>
          </w:p>
          <w:p w:rsidR="00D874AE" w:rsidRPr="00225FBE" w:rsidRDefault="00D874AE" w:rsidP="00423B02">
            <w:pPr>
              <w:spacing w:line="276" w:lineRule="auto"/>
            </w:pPr>
          </w:p>
        </w:tc>
      </w:tr>
      <w:tr w:rsidR="00B20F27" w:rsidRPr="00225FBE" w:rsidTr="00B20F27">
        <w:tc>
          <w:tcPr>
            <w:tcW w:w="2694" w:type="dxa"/>
            <w:tcBorders>
              <w:top w:val="single" w:sz="4" w:space="0" w:color="000000"/>
              <w:left w:val="single" w:sz="4" w:space="0" w:color="000000"/>
              <w:bottom w:val="single" w:sz="4" w:space="0" w:color="000000"/>
              <w:right w:val="single" w:sz="4" w:space="0" w:color="auto"/>
            </w:tcBorders>
            <w:shd w:val="clear" w:color="auto" w:fill="auto"/>
          </w:tcPr>
          <w:p w:rsidR="00B20F27" w:rsidRDefault="00B20F27" w:rsidP="00423B02">
            <w:pPr>
              <w:spacing w:line="276" w:lineRule="auto"/>
              <w:jc w:val="center"/>
              <w:rPr>
                <w:b/>
                <w:color w:val="000000"/>
                <w:w w:val="0"/>
              </w:rPr>
            </w:pPr>
            <w:r w:rsidRPr="0053574C">
              <w:rPr>
                <w:b/>
                <w:color w:val="000000"/>
                <w:w w:val="0"/>
              </w:rPr>
              <w:t>Модуль «Школьный урок»</w:t>
            </w:r>
          </w:p>
          <w:p w:rsidR="00B20F27" w:rsidRPr="004A3BB6" w:rsidRDefault="00B20F27" w:rsidP="003A4AFE">
            <w:pPr>
              <w:spacing w:line="276" w:lineRule="auto"/>
              <w:jc w:val="center"/>
            </w:pPr>
          </w:p>
        </w:tc>
        <w:tc>
          <w:tcPr>
            <w:tcW w:w="4530" w:type="dxa"/>
            <w:tcBorders>
              <w:top w:val="single" w:sz="4" w:space="0" w:color="auto"/>
              <w:left w:val="single" w:sz="4" w:space="0" w:color="auto"/>
              <w:bottom w:val="single" w:sz="4" w:space="0" w:color="000000"/>
            </w:tcBorders>
            <w:shd w:val="clear" w:color="auto" w:fill="auto"/>
          </w:tcPr>
          <w:p w:rsidR="003A4AFE" w:rsidRPr="00225FBE" w:rsidRDefault="003A4AFE" w:rsidP="003A4AFE">
            <w:pPr>
              <w:spacing w:line="276" w:lineRule="auto"/>
            </w:pPr>
            <w:r>
              <w:t>1.</w:t>
            </w:r>
            <w:r w:rsidRPr="00225FBE">
              <w:t xml:space="preserve"> День пионерии.</w:t>
            </w:r>
          </w:p>
          <w:p w:rsidR="00B20F27" w:rsidRPr="00225FBE" w:rsidRDefault="00B20F27" w:rsidP="00423B02">
            <w:pPr>
              <w:spacing w:line="276" w:lineRule="auto"/>
            </w:pPr>
          </w:p>
        </w:tc>
        <w:tc>
          <w:tcPr>
            <w:tcW w:w="1035" w:type="dxa"/>
            <w:gridSpan w:val="2"/>
            <w:tcBorders>
              <w:top w:val="single" w:sz="4" w:space="0" w:color="auto"/>
              <w:left w:val="single" w:sz="4" w:space="0" w:color="auto"/>
              <w:bottom w:val="single" w:sz="4" w:space="0" w:color="000000"/>
            </w:tcBorders>
            <w:shd w:val="clear" w:color="auto" w:fill="auto"/>
          </w:tcPr>
          <w:p w:rsidR="003A4AFE" w:rsidRPr="00225FBE" w:rsidRDefault="003A4AFE" w:rsidP="003A4AFE">
            <w:pPr>
              <w:spacing w:line="276" w:lineRule="auto"/>
            </w:pPr>
            <w:r>
              <w:t>19.05</w:t>
            </w:r>
          </w:p>
          <w:p w:rsidR="00B20F27" w:rsidRPr="00225FBE" w:rsidRDefault="00B20F27" w:rsidP="00423B02">
            <w:pPr>
              <w:spacing w:line="276" w:lineRule="auto"/>
            </w:pPr>
          </w:p>
        </w:tc>
        <w:tc>
          <w:tcPr>
            <w:tcW w:w="955" w:type="dxa"/>
            <w:gridSpan w:val="2"/>
            <w:tcBorders>
              <w:left w:val="single" w:sz="4" w:space="0" w:color="auto"/>
              <w:bottom w:val="single" w:sz="4" w:space="0" w:color="000000"/>
            </w:tcBorders>
            <w:shd w:val="clear" w:color="auto" w:fill="auto"/>
          </w:tcPr>
          <w:p w:rsidR="00B20F27" w:rsidRPr="00225FBE" w:rsidRDefault="003A4AFE" w:rsidP="00423B02">
            <w:pPr>
              <w:spacing w:line="276" w:lineRule="auto"/>
            </w:pPr>
            <w:r>
              <w:t>5-11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20F27" w:rsidRPr="00225FBE" w:rsidRDefault="00B20F27" w:rsidP="00423B02">
            <w:pPr>
              <w:spacing w:line="276" w:lineRule="auto"/>
            </w:pPr>
            <w:r w:rsidRPr="00225FBE">
              <w:t>Вожатая школы,</w:t>
            </w:r>
          </w:p>
          <w:p w:rsidR="00B20F27" w:rsidRPr="00225FBE" w:rsidRDefault="00B20F27" w:rsidP="00423B02">
            <w:pPr>
              <w:spacing w:line="276" w:lineRule="auto"/>
            </w:pPr>
            <w:r w:rsidRPr="00225FBE">
              <w:t>классные руководители,</w:t>
            </w:r>
          </w:p>
          <w:p w:rsidR="00B20F27" w:rsidRPr="00225FBE" w:rsidRDefault="00B20F27" w:rsidP="00423B02">
            <w:pPr>
              <w:spacing w:line="276" w:lineRule="auto"/>
            </w:pPr>
            <w:r w:rsidRPr="00225FBE">
              <w:t>библиотекарь школы</w:t>
            </w:r>
          </w:p>
        </w:tc>
      </w:tr>
    </w:tbl>
    <w:p w:rsidR="001E4335" w:rsidRPr="00225FBE" w:rsidRDefault="001E4335" w:rsidP="001E4335">
      <w:pPr>
        <w:jc w:val="center"/>
        <w:rPr>
          <w:b/>
          <w:color w:val="C00000"/>
        </w:rPr>
      </w:pPr>
    </w:p>
    <w:p w:rsidR="002F4143" w:rsidRDefault="002F4143" w:rsidP="003A4AFE">
      <w:pPr>
        <w:spacing w:line="276" w:lineRule="auto"/>
        <w:rPr>
          <w:b/>
          <w:sz w:val="28"/>
          <w:szCs w:val="28"/>
        </w:rPr>
      </w:pPr>
    </w:p>
    <w:p w:rsidR="002F4143" w:rsidRDefault="002F4143" w:rsidP="001E4335">
      <w:pPr>
        <w:spacing w:line="276" w:lineRule="auto"/>
        <w:jc w:val="center"/>
        <w:rPr>
          <w:b/>
          <w:sz w:val="28"/>
          <w:szCs w:val="28"/>
        </w:rPr>
      </w:pPr>
    </w:p>
    <w:p w:rsidR="002F4143" w:rsidRPr="004870D5" w:rsidRDefault="004870D5" w:rsidP="004870D5">
      <w:pPr>
        <w:spacing w:line="276" w:lineRule="auto"/>
        <w:jc w:val="center"/>
        <w:rPr>
          <w:color w:val="FF0000"/>
          <w:sz w:val="36"/>
          <w:szCs w:val="36"/>
        </w:rPr>
      </w:pPr>
      <w:r w:rsidRPr="004870D5">
        <w:rPr>
          <w:rStyle w:val="ac"/>
          <w:color w:val="FF0000"/>
          <w:sz w:val="36"/>
          <w:szCs w:val="36"/>
        </w:rPr>
        <w:t>ЮБИЛЕЙНЫЕ ДАТЫ</w:t>
      </w:r>
    </w:p>
    <w:p w:rsidR="004870D5" w:rsidRDefault="004870D5" w:rsidP="004870D5">
      <w:pPr>
        <w:spacing w:line="276" w:lineRule="auto"/>
      </w:pPr>
      <w:r w:rsidRPr="004870D5">
        <w:rPr>
          <w:b/>
        </w:rPr>
        <w:t>5 сентября</w:t>
      </w:r>
      <w:r w:rsidRPr="004870D5">
        <w:t xml:space="preserve"> – 205 лет со дня рождения русского писателя Алексея Константиновича Толстого (1817–1875).</w:t>
      </w:r>
      <w:r w:rsidRPr="004870D5">
        <w:br/>
      </w:r>
      <w:r w:rsidRPr="004870D5">
        <w:rPr>
          <w:b/>
        </w:rPr>
        <w:t>11 сентября</w:t>
      </w:r>
      <w:r w:rsidRPr="004870D5">
        <w:t xml:space="preserve"> – 140 лет со дня рождения русского писателя Бориса Степановича Житкова (1882–1938).</w:t>
      </w:r>
      <w:r w:rsidRPr="004870D5">
        <w:br/>
      </w:r>
      <w:r w:rsidRPr="004870D5">
        <w:rPr>
          <w:b/>
        </w:rPr>
        <w:t>30 сентября</w:t>
      </w:r>
      <w:r w:rsidRPr="004870D5">
        <w:t xml:space="preserve"> – 155 лет со дня рождения русской детской писательницы Марии Львовны Толмачёвой (1867–1942).</w:t>
      </w:r>
    </w:p>
    <w:p w:rsidR="004870D5" w:rsidRPr="004870D5" w:rsidRDefault="004870D5" w:rsidP="004870D5">
      <w:pPr>
        <w:spacing w:line="276" w:lineRule="auto"/>
      </w:pPr>
      <w:r w:rsidRPr="004870D5">
        <w:rPr>
          <w:b/>
        </w:rPr>
        <w:t>8 октября</w:t>
      </w:r>
      <w:r w:rsidRPr="004870D5">
        <w:t xml:space="preserve"> – 125 лет со дня рождения Марины Ивановны Цветаевой (1892–1941).</w:t>
      </w:r>
      <w:r w:rsidRPr="004870D5">
        <w:br/>
      </w:r>
      <w:r w:rsidRPr="004870D5">
        <w:rPr>
          <w:b/>
        </w:rPr>
        <w:t>31 октября</w:t>
      </w:r>
      <w:r w:rsidRPr="004870D5">
        <w:t xml:space="preserve"> – 120 лет со дня рождения русского писателя Евгения Андреевича Пермяка (1902–1982).</w:t>
      </w:r>
    </w:p>
    <w:p w:rsidR="004870D5" w:rsidRPr="004870D5" w:rsidRDefault="004870D5" w:rsidP="004870D5">
      <w:pPr>
        <w:spacing w:line="276" w:lineRule="auto"/>
        <w:jc w:val="left"/>
        <w:rPr>
          <w:b/>
        </w:rPr>
      </w:pPr>
      <w:r w:rsidRPr="004870D5">
        <w:rPr>
          <w:b/>
        </w:rPr>
        <w:t>3 ноября</w:t>
      </w:r>
      <w:r w:rsidRPr="004870D5">
        <w:t xml:space="preserve"> – 135 лет со дня рождения Самуила Яковлевича Маршака, русского поэта, драматурга, переводчика и общественного деятеля (1887–1964).</w:t>
      </w:r>
      <w:r w:rsidRPr="004870D5">
        <w:br/>
      </w:r>
      <w:r w:rsidRPr="004870D5">
        <w:rPr>
          <w:b/>
        </w:rPr>
        <w:t xml:space="preserve">6 ноября </w:t>
      </w:r>
      <w:r w:rsidRPr="004870D5">
        <w:t>– 170 лет со дня рождения русского писателя, драматурга Дмитрия Наркисовича Мамина-Сибиряка (1852–1912).</w:t>
      </w:r>
      <w:r w:rsidRPr="004870D5">
        <w:br/>
      </w:r>
      <w:r w:rsidRPr="004870D5">
        <w:rPr>
          <w:b/>
        </w:rPr>
        <w:t>14 ноября</w:t>
      </w:r>
      <w:r w:rsidRPr="004870D5">
        <w:t xml:space="preserve"> – 115 лет со дня рождения Астрид Анны Эмилии Линдгрен (1907–2002), шведской писательницы.</w:t>
      </w:r>
      <w:r w:rsidRPr="004870D5">
        <w:br/>
      </w:r>
      <w:r w:rsidRPr="004870D5">
        <w:rPr>
          <w:b/>
        </w:rPr>
        <w:t>27 ноября</w:t>
      </w:r>
      <w:r w:rsidRPr="004870D5">
        <w:t xml:space="preserve"> – 75 лет со дня рождения русского писателя и поэта Григория Бенционовича Остера (1947).</w:t>
      </w:r>
      <w:r w:rsidRPr="004870D5">
        <w:br/>
      </w:r>
      <w:r w:rsidRPr="004870D5">
        <w:rPr>
          <w:b/>
        </w:rPr>
        <w:t>29 ноября</w:t>
      </w:r>
      <w:r w:rsidRPr="004870D5">
        <w:t xml:space="preserve"> – 220 лет со дня рождения немецкого писателя, сказочника Вильгельма Гауфа (1802–1827).</w:t>
      </w:r>
    </w:p>
    <w:p w:rsidR="004870D5" w:rsidRPr="004870D5" w:rsidRDefault="004870D5" w:rsidP="004870D5">
      <w:pPr>
        <w:spacing w:line="276" w:lineRule="auto"/>
        <w:jc w:val="left"/>
        <w:rPr>
          <w:b/>
        </w:rPr>
      </w:pPr>
      <w:r w:rsidRPr="004870D5">
        <w:rPr>
          <w:b/>
        </w:rPr>
        <w:t>3 декабря</w:t>
      </w:r>
      <w:r w:rsidRPr="004870D5">
        <w:t xml:space="preserve"> – 115 лет со дня рождения русской поэтессы, переводчицы Зинаиды Николаевны Александровой (1907–1983).</w:t>
      </w:r>
      <w:r w:rsidRPr="004870D5">
        <w:br/>
      </w:r>
      <w:r w:rsidRPr="004870D5">
        <w:rPr>
          <w:b/>
        </w:rPr>
        <w:t>8 декабря</w:t>
      </w:r>
      <w:r w:rsidRPr="004870D5">
        <w:t xml:space="preserve"> – 220 лет со дня рождения русского поэта, декабриста Александра Ивановича Одоевского (1802–1839).</w:t>
      </w:r>
      <w:r w:rsidRPr="004870D5">
        <w:br/>
      </w:r>
      <w:r w:rsidRPr="004870D5">
        <w:rPr>
          <w:b/>
        </w:rPr>
        <w:t>20 декабря</w:t>
      </w:r>
      <w:r w:rsidRPr="004870D5">
        <w:t xml:space="preserve"> – 120 лет со дня рождения Татьяны Алексеевны Мавриной, российской художницы-иллюстратора, графика (1902–1996).</w:t>
      </w:r>
      <w:r w:rsidRPr="004870D5">
        <w:br/>
      </w:r>
      <w:r w:rsidRPr="004870D5">
        <w:rPr>
          <w:b/>
        </w:rPr>
        <w:t>22 декабря</w:t>
      </w:r>
      <w:r w:rsidRPr="004870D5">
        <w:t xml:space="preserve"> – 85 лет со дня рождения русского писателя Эдуарда Николаевича Успенского (1937–2018).</w:t>
      </w:r>
      <w:r w:rsidRPr="004870D5">
        <w:br/>
      </w:r>
      <w:r w:rsidRPr="004870D5">
        <w:rPr>
          <w:b/>
        </w:rPr>
        <w:t>27 декабря</w:t>
      </w:r>
      <w:r w:rsidRPr="004870D5">
        <w:t xml:space="preserve"> – 190 лет со дня рождения Павла Михайловича Третьякова (1832–1989).</w:t>
      </w:r>
    </w:p>
    <w:p w:rsidR="004870D5" w:rsidRPr="004870D5" w:rsidRDefault="004870D5" w:rsidP="004870D5">
      <w:pPr>
        <w:spacing w:line="276" w:lineRule="auto"/>
        <w:jc w:val="left"/>
        <w:rPr>
          <w:b/>
        </w:rPr>
      </w:pPr>
      <w:r w:rsidRPr="004870D5">
        <w:rPr>
          <w:b/>
        </w:rPr>
        <w:t>10 января</w:t>
      </w:r>
      <w:r w:rsidRPr="004870D5">
        <w:t xml:space="preserve"> – 140 лет со дня рождения русского писателя Алексея Николаевича Толстого (1883–1945).</w:t>
      </w:r>
      <w:r w:rsidRPr="004870D5">
        <w:br/>
      </w:r>
      <w:r w:rsidRPr="004870D5">
        <w:rPr>
          <w:b/>
        </w:rPr>
        <w:t>12 января</w:t>
      </w:r>
      <w:r w:rsidRPr="004870D5">
        <w:t xml:space="preserve"> – 395 лет со дня рождения французского поэта, критика и сказочника Шарля Перро (1628–1703).</w:t>
      </w:r>
      <w:r w:rsidRPr="004870D5">
        <w:br/>
      </w:r>
      <w:r w:rsidRPr="004870D5">
        <w:rPr>
          <w:b/>
        </w:rPr>
        <w:t>24 января</w:t>
      </w:r>
      <w:r w:rsidRPr="004870D5">
        <w:t xml:space="preserve"> – 175 лет со дня рождения Василия Ивановича Сурикова (1848–1916).</w:t>
      </w:r>
    </w:p>
    <w:p w:rsidR="004870D5" w:rsidRPr="004870D5" w:rsidRDefault="004870D5" w:rsidP="004870D5">
      <w:pPr>
        <w:spacing w:line="276" w:lineRule="auto"/>
        <w:jc w:val="left"/>
        <w:rPr>
          <w:b/>
        </w:rPr>
      </w:pPr>
      <w:r w:rsidRPr="004870D5">
        <w:rPr>
          <w:b/>
        </w:rPr>
        <w:t>4 февраля</w:t>
      </w:r>
      <w:r w:rsidRPr="004870D5">
        <w:t xml:space="preserve"> – 150 лет со дня рождения Михаила Михайловича Пришвина (1873–1954).</w:t>
      </w:r>
      <w:r w:rsidRPr="004870D5">
        <w:br/>
      </w:r>
      <w:r w:rsidRPr="004870D5">
        <w:rPr>
          <w:b/>
        </w:rPr>
        <w:t>9 февраля</w:t>
      </w:r>
      <w:r w:rsidRPr="004870D5">
        <w:t xml:space="preserve"> – 240 лет со дня рождения Василия Андреевича Жуковского (1783–1852).</w:t>
      </w:r>
    </w:p>
    <w:p w:rsidR="004870D5" w:rsidRPr="004870D5" w:rsidRDefault="004870D5" w:rsidP="004870D5">
      <w:pPr>
        <w:spacing w:line="276" w:lineRule="auto"/>
        <w:jc w:val="left"/>
        <w:rPr>
          <w:b/>
        </w:rPr>
      </w:pPr>
      <w:r w:rsidRPr="004870D5">
        <w:rPr>
          <w:b/>
        </w:rPr>
        <w:t>4 марта</w:t>
      </w:r>
      <w:r w:rsidRPr="004870D5">
        <w:t xml:space="preserve"> – 345 лет со дня рождения Антонио Вивальди (1678–1741).</w:t>
      </w:r>
      <w:r w:rsidRPr="004870D5">
        <w:br/>
      </w:r>
      <w:r w:rsidRPr="004870D5">
        <w:rPr>
          <w:b/>
        </w:rPr>
        <w:t>7 марта</w:t>
      </w:r>
      <w:r w:rsidRPr="004870D5">
        <w:t xml:space="preserve"> – 145 лет со дня рождения Бориса Михайловича Кустодиева (1878–1927).</w:t>
      </w:r>
      <w:r w:rsidRPr="004870D5">
        <w:br/>
      </w:r>
      <w:r w:rsidRPr="004870D5">
        <w:rPr>
          <w:b/>
        </w:rPr>
        <w:t>13 марта</w:t>
      </w:r>
      <w:r w:rsidRPr="004870D5">
        <w:t xml:space="preserve"> – 110 лет со дня рождения Сергея Владимировича Михалкова (1913–2009).</w:t>
      </w:r>
      <w:r w:rsidRPr="004870D5">
        <w:br/>
      </w:r>
      <w:r w:rsidRPr="004870D5">
        <w:rPr>
          <w:b/>
        </w:rPr>
        <w:t>20 марта</w:t>
      </w:r>
      <w:r w:rsidRPr="004870D5">
        <w:t xml:space="preserve"> – 90 лет со дня рождения советского детского писателя Геннадия Яковлевича Снегирева (1933-2004).</w:t>
      </w:r>
      <w:r w:rsidRPr="004870D5">
        <w:br/>
      </w:r>
      <w:r w:rsidRPr="004870D5">
        <w:rPr>
          <w:b/>
        </w:rPr>
        <w:t>28 марта</w:t>
      </w:r>
      <w:r w:rsidRPr="004870D5">
        <w:t xml:space="preserve"> – 155 лет со дня рождения Максима Горького (1868–1936).</w:t>
      </w:r>
    </w:p>
    <w:p w:rsidR="004870D5" w:rsidRDefault="004870D5" w:rsidP="004870D5">
      <w:pPr>
        <w:spacing w:line="276" w:lineRule="auto"/>
        <w:jc w:val="left"/>
      </w:pPr>
      <w:r w:rsidRPr="004870D5">
        <w:rPr>
          <w:b/>
        </w:rPr>
        <w:t>1 апреля</w:t>
      </w:r>
      <w:r w:rsidRPr="004870D5">
        <w:t xml:space="preserve"> – 95 лет со дня рождения русского писателя, поэта Валентина Дмитриевича Берестова (1928–1998).</w:t>
      </w:r>
      <w:r w:rsidRPr="004870D5">
        <w:br/>
      </w:r>
      <w:r w:rsidRPr="004870D5">
        <w:rPr>
          <w:b/>
        </w:rPr>
        <w:t>1 апреля</w:t>
      </w:r>
      <w:r w:rsidRPr="004870D5">
        <w:t xml:space="preserve"> – 150 лет со дня рождения русского композитора, пианиста, дирижера Сергея Васильевича Рахманинова (1873–1943).</w:t>
      </w:r>
      <w:r w:rsidRPr="004870D5">
        <w:br/>
      </w:r>
      <w:r w:rsidRPr="004870D5">
        <w:rPr>
          <w:b/>
        </w:rPr>
        <w:lastRenderedPageBreak/>
        <w:t>12 апреля</w:t>
      </w:r>
      <w:r w:rsidRPr="004870D5">
        <w:t xml:space="preserve"> – 200 лет со дня рождения русского драматурга Александра Николаевича Островского (1823–1886).</w:t>
      </w:r>
    </w:p>
    <w:p w:rsidR="004870D5" w:rsidRPr="004870D5" w:rsidRDefault="004870D5" w:rsidP="004870D5">
      <w:pPr>
        <w:spacing w:line="276" w:lineRule="auto"/>
        <w:jc w:val="left"/>
        <w:rPr>
          <w:b/>
        </w:rPr>
      </w:pPr>
      <w:r w:rsidRPr="004870D5">
        <w:rPr>
          <w:b/>
        </w:rPr>
        <w:t>15 мая</w:t>
      </w:r>
      <w:r w:rsidRPr="004870D5">
        <w:t xml:space="preserve"> – 175 лет со дня рождения Виктора Михайловича Васнецова (1848–1926).</w:t>
      </w:r>
      <w:r w:rsidRPr="004870D5">
        <w:br/>
      </w:r>
      <w:r w:rsidRPr="004870D5">
        <w:rPr>
          <w:b/>
        </w:rPr>
        <w:t>27 мая</w:t>
      </w:r>
      <w:r w:rsidRPr="004870D5">
        <w:t xml:space="preserve"> – 120 лет со дня рождения Елены Александровны Благининой (1903–1989).</w:t>
      </w:r>
      <w:r w:rsidRPr="004870D5">
        <w:br/>
      </w:r>
      <w:r w:rsidRPr="004870D5">
        <w:rPr>
          <w:b/>
        </w:rPr>
        <w:t>27 мая</w:t>
      </w:r>
      <w:r w:rsidRPr="004870D5">
        <w:t xml:space="preserve"> – 185 лет со дня рождения Ивана Николаевича Крамского (1837–1887), российского живописца, графика.</w:t>
      </w:r>
    </w:p>
    <w:p w:rsidR="004870D5" w:rsidRPr="004870D5" w:rsidRDefault="004870D5" w:rsidP="001E4335">
      <w:pPr>
        <w:spacing w:line="276" w:lineRule="auto"/>
        <w:jc w:val="center"/>
        <w:rPr>
          <w:b/>
        </w:rPr>
      </w:pPr>
    </w:p>
    <w:p w:rsidR="004870D5" w:rsidRDefault="004870D5" w:rsidP="004870D5">
      <w:pPr>
        <w:spacing w:line="276" w:lineRule="auto"/>
        <w:rPr>
          <w:b/>
          <w:sz w:val="28"/>
          <w:szCs w:val="28"/>
        </w:rPr>
      </w:pPr>
    </w:p>
    <w:p w:rsidR="004870D5" w:rsidRDefault="004870D5" w:rsidP="001E4335">
      <w:pPr>
        <w:spacing w:line="276" w:lineRule="auto"/>
        <w:jc w:val="center"/>
        <w:rPr>
          <w:b/>
          <w:sz w:val="28"/>
          <w:szCs w:val="28"/>
        </w:rPr>
      </w:pPr>
    </w:p>
    <w:p w:rsidR="001E4335" w:rsidRPr="00077004" w:rsidRDefault="00164F98" w:rsidP="001E4335">
      <w:pPr>
        <w:spacing w:line="276" w:lineRule="auto"/>
        <w:jc w:val="center"/>
        <w:rPr>
          <w:b/>
          <w:sz w:val="28"/>
          <w:szCs w:val="28"/>
        </w:rPr>
      </w:pPr>
      <w:r w:rsidRPr="00077004">
        <w:rPr>
          <w:b/>
          <w:sz w:val="28"/>
          <w:szCs w:val="28"/>
        </w:rPr>
        <w:t>ИНТЕРНЕТ-РЕСУРСЫ</w:t>
      </w:r>
    </w:p>
    <w:p w:rsidR="001E4335" w:rsidRPr="00DC1DF1" w:rsidRDefault="001E4335" w:rsidP="001E4335">
      <w:pPr>
        <w:spacing w:line="276" w:lineRule="auto"/>
        <w:rPr>
          <w:sz w:val="22"/>
          <w:szCs w:val="22"/>
        </w:rPr>
      </w:pPr>
      <w:r w:rsidRPr="00DC1DF1">
        <w:rPr>
          <w:sz w:val="22"/>
          <w:szCs w:val="22"/>
        </w:rPr>
        <w:t xml:space="preserve"> </w:t>
      </w:r>
      <w:bookmarkStart w:id="1" w:name="_PictureBullets"/>
      <w:bookmarkEnd w:id="1"/>
    </w:p>
    <w:p w:rsidR="001E4335" w:rsidRPr="00225FBE" w:rsidRDefault="001E4335" w:rsidP="001E4335">
      <w:pPr>
        <w:jc w:val="left"/>
      </w:pPr>
      <w:r w:rsidRPr="00225FBE">
        <w:t xml:space="preserve">Изображение </w:t>
      </w:r>
      <w:r w:rsidRPr="00077004">
        <w:t>URL</w:t>
      </w:r>
      <w:r w:rsidRPr="00225FBE">
        <w:t xml:space="preserve">: </w:t>
      </w:r>
      <w:hyperlink r:id="rId12" w:history="1">
        <w:r w:rsidRPr="00BF2354">
          <w:rPr>
            <w:rStyle w:val="ab"/>
          </w:rPr>
          <w:t>https</w:t>
        </w:r>
        <w:r w:rsidRPr="00225FBE">
          <w:rPr>
            <w:rStyle w:val="ab"/>
          </w:rPr>
          <w:t>://</w:t>
        </w:r>
        <w:r w:rsidRPr="00BF2354">
          <w:rPr>
            <w:rStyle w:val="ab"/>
          </w:rPr>
          <w:t>www</w:t>
        </w:r>
        <w:r w:rsidRPr="00225FBE">
          <w:rPr>
            <w:rStyle w:val="ab"/>
          </w:rPr>
          <w:t>.</w:t>
        </w:r>
        <w:r w:rsidRPr="00BF2354">
          <w:rPr>
            <w:rStyle w:val="ab"/>
          </w:rPr>
          <w:t>culture</w:t>
        </w:r>
        <w:r w:rsidRPr="00225FBE">
          <w:rPr>
            <w:rStyle w:val="ab"/>
          </w:rPr>
          <w:t>.</w:t>
        </w:r>
        <w:r w:rsidRPr="00BF2354">
          <w:rPr>
            <w:rStyle w:val="ab"/>
          </w:rPr>
          <w:t>ru</w:t>
        </w:r>
        <w:r w:rsidRPr="00225FBE">
          <w:rPr>
            <w:rStyle w:val="ab"/>
          </w:rPr>
          <w:t>/</w:t>
        </w:r>
        <w:r w:rsidRPr="00BF2354">
          <w:rPr>
            <w:rStyle w:val="ab"/>
          </w:rPr>
          <w:t>storage</w:t>
        </w:r>
        <w:r w:rsidRPr="00225FBE">
          <w:rPr>
            <w:rStyle w:val="ab"/>
          </w:rPr>
          <w:t>/</w:t>
        </w:r>
        <w:r w:rsidRPr="00BF2354">
          <w:rPr>
            <w:rStyle w:val="ab"/>
          </w:rPr>
          <w:t>images</w:t>
        </w:r>
        <w:r w:rsidRPr="00225FBE">
          <w:rPr>
            <w:rStyle w:val="ab"/>
          </w:rPr>
          <w:t>/55</w:t>
        </w:r>
        <w:r w:rsidRPr="00BF2354">
          <w:rPr>
            <w:rStyle w:val="ab"/>
          </w:rPr>
          <w:t>ecc</w:t>
        </w:r>
        <w:r w:rsidRPr="00225FBE">
          <w:rPr>
            <w:rStyle w:val="ab"/>
          </w:rPr>
          <w:t>5</w:t>
        </w:r>
        <w:r w:rsidRPr="00BF2354">
          <w:rPr>
            <w:rStyle w:val="ab"/>
          </w:rPr>
          <w:t>ab</w:t>
        </w:r>
        <w:r w:rsidRPr="00225FBE">
          <w:rPr>
            <w:rStyle w:val="ab"/>
          </w:rPr>
          <w:t>370</w:t>
        </w:r>
        <w:r w:rsidRPr="00BF2354">
          <w:rPr>
            <w:rStyle w:val="ab"/>
          </w:rPr>
          <w:t>d</w:t>
        </w:r>
        <w:r w:rsidRPr="00225FBE">
          <w:rPr>
            <w:rStyle w:val="ab"/>
          </w:rPr>
          <w:t>5088</w:t>
        </w:r>
        <w:r w:rsidRPr="00BF2354">
          <w:rPr>
            <w:rStyle w:val="ab"/>
          </w:rPr>
          <w:t>af</w:t>
        </w:r>
        <w:r w:rsidRPr="00225FBE">
          <w:rPr>
            <w:rStyle w:val="ab"/>
          </w:rPr>
          <w:t>272</w:t>
        </w:r>
        <w:r w:rsidRPr="00BF2354">
          <w:rPr>
            <w:rStyle w:val="ab"/>
          </w:rPr>
          <w:t>ab</w:t>
        </w:r>
        <w:r w:rsidRPr="00225FBE">
          <w:rPr>
            <w:rStyle w:val="ab"/>
          </w:rPr>
          <w:t>4</w:t>
        </w:r>
        <w:r w:rsidRPr="00BF2354">
          <w:rPr>
            <w:rStyle w:val="ab"/>
          </w:rPr>
          <w:t>d</w:t>
        </w:r>
        <w:r w:rsidRPr="00225FBE">
          <w:rPr>
            <w:rStyle w:val="ab"/>
          </w:rPr>
          <w:t>01</w:t>
        </w:r>
        <w:r w:rsidRPr="00BF2354">
          <w:rPr>
            <w:rStyle w:val="ab"/>
          </w:rPr>
          <w:t>b</w:t>
        </w:r>
        <w:r w:rsidRPr="00225FBE">
          <w:rPr>
            <w:rStyle w:val="ab"/>
          </w:rPr>
          <w:t>114</w:t>
        </w:r>
        <w:r w:rsidRPr="00BF2354">
          <w:rPr>
            <w:rStyle w:val="ab"/>
          </w:rPr>
          <w:t>c</w:t>
        </w:r>
        <w:r w:rsidRPr="00225FBE">
          <w:rPr>
            <w:rStyle w:val="ab"/>
          </w:rPr>
          <w:t>/0</w:t>
        </w:r>
        <w:r w:rsidRPr="00BF2354">
          <w:rPr>
            <w:rStyle w:val="ab"/>
          </w:rPr>
          <w:t>d</w:t>
        </w:r>
        <w:r w:rsidRPr="00225FBE">
          <w:rPr>
            <w:rStyle w:val="ab"/>
          </w:rPr>
          <w:t>94</w:t>
        </w:r>
        <w:r w:rsidRPr="00BF2354">
          <w:rPr>
            <w:rStyle w:val="ab"/>
          </w:rPr>
          <w:t>f</w:t>
        </w:r>
        <w:r w:rsidRPr="00225FBE">
          <w:rPr>
            <w:rStyle w:val="ab"/>
          </w:rPr>
          <w:t>5</w:t>
        </w:r>
        <w:r w:rsidRPr="00BF2354">
          <w:rPr>
            <w:rStyle w:val="ab"/>
          </w:rPr>
          <w:t>d</w:t>
        </w:r>
        <w:r w:rsidRPr="00225FBE">
          <w:rPr>
            <w:rStyle w:val="ab"/>
          </w:rPr>
          <w:t>7617</w:t>
        </w:r>
        <w:r w:rsidRPr="00BF2354">
          <w:rPr>
            <w:rStyle w:val="ab"/>
          </w:rPr>
          <w:t>e</w:t>
        </w:r>
        <w:r w:rsidRPr="00225FBE">
          <w:rPr>
            <w:rStyle w:val="ab"/>
          </w:rPr>
          <w:t>067</w:t>
        </w:r>
        <w:r w:rsidRPr="00BF2354">
          <w:rPr>
            <w:rStyle w:val="ab"/>
          </w:rPr>
          <w:t>abadc</w:t>
        </w:r>
        <w:r w:rsidRPr="00225FBE">
          <w:rPr>
            <w:rStyle w:val="ab"/>
          </w:rPr>
          <w:t>2043405</w:t>
        </w:r>
        <w:r w:rsidRPr="00BF2354">
          <w:rPr>
            <w:rStyle w:val="ab"/>
          </w:rPr>
          <w:t>f</w:t>
        </w:r>
        <w:r w:rsidRPr="00225FBE">
          <w:rPr>
            <w:rStyle w:val="ab"/>
          </w:rPr>
          <w:t>9567.</w:t>
        </w:r>
        <w:r w:rsidRPr="00BF2354">
          <w:rPr>
            <w:rStyle w:val="ab"/>
          </w:rPr>
          <w:t>jpeg</w:t>
        </w:r>
      </w:hyperlink>
      <w:r w:rsidR="00423B02">
        <w:t xml:space="preserve">   (Дата обращения 18.08</w:t>
      </w:r>
      <w:r w:rsidRPr="00225FBE">
        <w:t>.20</w:t>
      </w:r>
      <w:r w:rsidR="00423B02">
        <w:t>22</w:t>
      </w:r>
      <w:r w:rsidRPr="00225FBE">
        <w:t>)</w:t>
      </w:r>
    </w:p>
    <w:p w:rsidR="001E4335" w:rsidRPr="00225FBE" w:rsidRDefault="001E4335" w:rsidP="001E4335">
      <w:pPr>
        <w:jc w:val="left"/>
      </w:pPr>
      <w:r w:rsidRPr="00225FBE">
        <w:t xml:space="preserve">Изображение </w:t>
      </w:r>
      <w:r w:rsidRPr="00077004">
        <w:t>URL</w:t>
      </w:r>
      <w:r w:rsidR="00423B02">
        <w:t xml:space="preserve">   </w:t>
      </w:r>
      <w:hyperlink r:id="rId13" w:history="1">
        <w:r w:rsidR="00423B02" w:rsidRPr="00F61522">
          <w:rPr>
            <w:rStyle w:val="ab"/>
          </w:rPr>
          <w:t>https://nsk.27272.ru/wp-content/uploads/sites/2/2022/02/m0o3jn409thjoiuhdfg987h948723.jpg</w:t>
        </w:r>
      </w:hyperlink>
      <w:r w:rsidR="00423B02">
        <w:t xml:space="preserve">  (Дата обращения 18.08.2022</w:t>
      </w:r>
      <w:r w:rsidRPr="00225FBE">
        <w:t>)</w:t>
      </w:r>
    </w:p>
    <w:p w:rsidR="00423B02" w:rsidRPr="00225FBE" w:rsidRDefault="00423B02" w:rsidP="00423B02">
      <w:r w:rsidRPr="00225FBE">
        <w:t xml:space="preserve">Изображение </w:t>
      </w:r>
      <w:r w:rsidRPr="00077004">
        <w:t>URL</w:t>
      </w:r>
      <w:r>
        <w:t xml:space="preserve">   </w:t>
      </w:r>
      <w:hyperlink r:id="rId14" w:history="1">
        <w:r w:rsidRPr="00F61522">
          <w:rPr>
            <w:rStyle w:val="ab"/>
          </w:rPr>
          <w:t>https://sun9-29.userapi.com/impg/ySeBRkjFAYyjtl0j3ApRXCuCM5kzt6B-mv9TCw/uopioYpg0ec.jpg?size=604x604&amp;quality=96&amp;sign=55733ac7d9f8ae9d75f20b48b40fe353&amp;type=album</w:t>
        </w:r>
      </w:hyperlink>
      <w:r>
        <w:t xml:space="preserve">  (Дата обращения 18.08.2022</w:t>
      </w:r>
      <w:r w:rsidRPr="00225FBE">
        <w:t>)</w:t>
      </w:r>
    </w:p>
    <w:p w:rsidR="001E4335" w:rsidRPr="00225FBE" w:rsidRDefault="001E4335" w:rsidP="001E4335"/>
    <w:p w:rsidR="001E4335" w:rsidRPr="00225FBE" w:rsidRDefault="001E4335" w:rsidP="001E4335"/>
    <w:p w:rsidR="001E4335" w:rsidRDefault="001E4335" w:rsidP="001E4335">
      <w:pPr>
        <w:adjustRightInd w:val="0"/>
        <w:ind w:right="-1" w:firstLine="567"/>
      </w:pPr>
    </w:p>
    <w:p w:rsidR="007A3DFC" w:rsidRDefault="007A3DFC" w:rsidP="007A3DFC">
      <w:pPr>
        <w:pStyle w:val="1"/>
        <w:shd w:val="clear" w:color="auto" w:fill="FFFFFF"/>
        <w:spacing w:before="0" w:beforeAutospacing="0" w:after="120" w:afterAutospacing="0"/>
        <w:jc w:val="center"/>
        <w:textAlignment w:val="baseline"/>
        <w:rPr>
          <w:bCs w:val="0"/>
          <w:color w:val="FF0000"/>
          <w:sz w:val="32"/>
          <w:szCs w:val="32"/>
        </w:rPr>
      </w:pPr>
    </w:p>
    <w:p w:rsidR="007A3DFC" w:rsidRDefault="007A3DFC" w:rsidP="007A3DFC">
      <w:pPr>
        <w:pStyle w:val="1"/>
        <w:shd w:val="clear" w:color="auto" w:fill="FFFFFF"/>
        <w:spacing w:before="0" w:beforeAutospacing="0" w:after="120" w:afterAutospacing="0"/>
        <w:jc w:val="center"/>
        <w:textAlignment w:val="baseline"/>
        <w:rPr>
          <w:bCs w:val="0"/>
          <w:color w:val="FF0000"/>
          <w:sz w:val="32"/>
          <w:szCs w:val="32"/>
        </w:rPr>
      </w:pPr>
    </w:p>
    <w:p w:rsidR="007A3DFC" w:rsidRPr="007A3DFC" w:rsidRDefault="007A3DFC" w:rsidP="007A3DFC">
      <w:pPr>
        <w:pStyle w:val="1"/>
        <w:shd w:val="clear" w:color="auto" w:fill="FFFFFF"/>
        <w:spacing w:before="0" w:beforeAutospacing="0" w:after="120" w:afterAutospacing="0"/>
        <w:jc w:val="center"/>
        <w:textAlignment w:val="baseline"/>
        <w:rPr>
          <w:color w:val="333333"/>
          <w:sz w:val="32"/>
          <w:szCs w:val="32"/>
        </w:rPr>
      </w:pPr>
    </w:p>
    <w:p w:rsidR="007A3DFC" w:rsidRDefault="007A3DFC" w:rsidP="007A3DFC">
      <w:pPr>
        <w:spacing w:line="276" w:lineRule="auto"/>
        <w:jc w:val="center"/>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p w:rsidR="007A3DFC" w:rsidRDefault="007A3DFC" w:rsidP="00260017">
      <w:pPr>
        <w:spacing w:line="276" w:lineRule="auto"/>
        <w:rPr>
          <w:b/>
          <w:sz w:val="22"/>
          <w:szCs w:val="22"/>
        </w:rPr>
      </w:pPr>
    </w:p>
    <w:sectPr w:rsidR="007A3DFC" w:rsidSect="001B17E2">
      <w:footerReference w:type="default" r:id="rId15"/>
      <w:pgSz w:w="11906" w:h="16838"/>
      <w:pgMar w:top="426" w:right="850" w:bottom="426" w:left="772" w:header="720" w:footer="71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E41" w:rsidRDefault="00DC0E41" w:rsidP="00F6770B">
      <w:r>
        <w:separator/>
      </w:r>
    </w:p>
  </w:endnote>
  <w:endnote w:type="continuationSeparator" w:id="1">
    <w:p w:rsidR="00DC0E41" w:rsidRDefault="00DC0E41" w:rsidP="00F677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F89" w:rsidRDefault="00D82535">
    <w:pPr>
      <w:pStyle w:val="a4"/>
    </w:pPr>
    <w:r>
      <w:pict>
        <v:shapetype id="_x0000_t202" coordsize="21600,21600" o:spt="202" path="m,l,21600r21600,l21600,xe">
          <v:stroke joinstyle="miter"/>
          <v:path gradientshapeok="t" o:connecttype="rect"/>
        </v:shapetype>
        <v:shape id="_x0000_s2049" type="#_x0000_t202" style="position:absolute;left:0;text-align:left;margin-left:0;margin-top:.05pt;width:82.9pt;height:13.55pt;z-index:251658240;mso-wrap-distance-left:0;mso-wrap-distance-right:0;mso-position-horizontal:center;mso-position-horizontal-relative:margin" stroked="f">
          <v:fill opacity="0" color2="black"/>
          <v:textbox style="mso-next-textbox:#_x0000_s2049" inset="0,0,0,0">
            <w:txbxContent>
              <w:p w:rsidR="00276F89" w:rsidRDefault="00D82535">
                <w:pPr>
                  <w:pStyle w:val="a4"/>
                </w:pPr>
                <w:r>
                  <w:rPr>
                    <w:rStyle w:val="a3"/>
                  </w:rPr>
                  <w:fldChar w:fldCharType="begin"/>
                </w:r>
                <w:r w:rsidR="00276F89">
                  <w:rPr>
                    <w:rStyle w:val="a3"/>
                  </w:rPr>
                  <w:instrText xml:space="preserve"> PAGE </w:instrText>
                </w:r>
                <w:r>
                  <w:rPr>
                    <w:rStyle w:val="a3"/>
                  </w:rPr>
                  <w:fldChar w:fldCharType="separate"/>
                </w:r>
                <w:r w:rsidR="00FD22D2">
                  <w:rPr>
                    <w:rStyle w:val="a3"/>
                    <w:noProof/>
                  </w:rPr>
                  <w:t>4</w:t>
                </w:r>
                <w:r>
                  <w:rPr>
                    <w:rStyle w:val="a3"/>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E41" w:rsidRDefault="00DC0E41" w:rsidP="00F6770B">
      <w:r>
        <w:separator/>
      </w:r>
    </w:p>
  </w:footnote>
  <w:footnote w:type="continuationSeparator" w:id="1">
    <w:p w:rsidR="00DC0E41" w:rsidRDefault="00DC0E41" w:rsidP="00F67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Times New Roman"/>
        <w:sz w:val="28"/>
        <w:szCs w:val="28"/>
      </w:rPr>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Wingdings" w:hAnsi="Wingdings" w:cs="Times New Roman"/>
      </w:rPr>
    </w:lvl>
  </w:abstractNum>
  <w:abstractNum w:abstractNumId="4">
    <w:nsid w:val="0000000B"/>
    <w:multiLevelType w:val="singleLevel"/>
    <w:tmpl w:val="0000000B"/>
    <w:name w:val="WW8Num11"/>
    <w:lvl w:ilvl="0">
      <w:start w:val="1"/>
      <w:numFmt w:val="bullet"/>
      <w:lvlText w:val=""/>
      <w:lvlJc w:val="left"/>
      <w:pPr>
        <w:tabs>
          <w:tab w:val="num" w:pos="0"/>
        </w:tabs>
        <w:ind w:left="720" w:hanging="360"/>
      </w:pPr>
      <w:rPr>
        <w:rFonts w:ascii="Wingdings" w:hAnsi="Wingdings" w:cs="Times New Roman"/>
      </w:rPr>
    </w:lvl>
  </w:abstractNum>
  <w:abstractNum w:abstractNumId="5">
    <w:nsid w:val="0000000D"/>
    <w:multiLevelType w:val="singleLevel"/>
    <w:tmpl w:val="0000000D"/>
    <w:name w:val="WW8Num13"/>
    <w:lvl w:ilvl="0">
      <w:start w:val="8"/>
      <w:numFmt w:val="decimal"/>
      <w:lvlText w:val="%1."/>
      <w:lvlJc w:val="left"/>
      <w:pPr>
        <w:tabs>
          <w:tab w:val="num" w:pos="0"/>
        </w:tabs>
        <w:ind w:left="720" w:hanging="360"/>
      </w:pPr>
      <w:rPr>
        <w:rFonts w:ascii="Times New Roman" w:eastAsia="Times New Roman" w:hAnsi="Times New Roman" w:cs="Times New Roman"/>
        <w:color w:val="auto"/>
      </w:rPr>
    </w:lvl>
  </w:abstractNum>
  <w:abstractNum w:abstractNumId="6">
    <w:nsid w:val="00B8367F"/>
    <w:multiLevelType w:val="hybridMultilevel"/>
    <w:tmpl w:val="C4E8ACBA"/>
    <w:lvl w:ilvl="0" w:tplc="D3FE76D8">
      <w:start w:val="1"/>
      <w:numFmt w:val="decimal"/>
      <w:lvlText w:val="%1."/>
      <w:lvlJc w:val="left"/>
      <w:pPr>
        <w:ind w:left="915" w:hanging="55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086642"/>
    <w:multiLevelType w:val="hybridMultilevel"/>
    <w:tmpl w:val="20A4A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A33BA9"/>
    <w:multiLevelType w:val="hybridMultilevel"/>
    <w:tmpl w:val="5C942F7A"/>
    <w:lvl w:ilvl="0" w:tplc="4E96260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EE7928"/>
    <w:multiLevelType w:val="hybridMultilevel"/>
    <w:tmpl w:val="E7D0D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610E53"/>
    <w:multiLevelType w:val="hybridMultilevel"/>
    <w:tmpl w:val="8BB07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B874DE"/>
    <w:multiLevelType w:val="hybridMultilevel"/>
    <w:tmpl w:val="462C5884"/>
    <w:lvl w:ilvl="0" w:tplc="4DBE0418">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E1037E"/>
    <w:multiLevelType w:val="multilevel"/>
    <w:tmpl w:val="5F2A4D6C"/>
    <w:lvl w:ilvl="0">
      <w:start w:val="1"/>
      <w:numFmt w:val="decimal"/>
      <w:lvlText w:val="%1"/>
      <w:lvlJc w:val="left"/>
      <w:pPr>
        <w:ind w:left="540" w:hanging="540"/>
      </w:pPr>
      <w:rPr>
        <w:rFonts w:hint="default"/>
      </w:rPr>
    </w:lvl>
    <w:lvl w:ilvl="1">
      <w:start w:val="12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3E32C7"/>
    <w:multiLevelType w:val="hybridMultilevel"/>
    <w:tmpl w:val="66C2A268"/>
    <w:lvl w:ilvl="0" w:tplc="5C745CF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3A1ABA"/>
    <w:multiLevelType w:val="hybridMultilevel"/>
    <w:tmpl w:val="2848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2A2138"/>
    <w:multiLevelType w:val="hybridMultilevel"/>
    <w:tmpl w:val="3F6450EC"/>
    <w:lvl w:ilvl="0" w:tplc="5C745CF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8">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CF1EF3"/>
    <w:multiLevelType w:val="hybridMultilevel"/>
    <w:tmpl w:val="B13848CC"/>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096044"/>
    <w:multiLevelType w:val="multilevel"/>
    <w:tmpl w:val="A306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67507A"/>
    <w:multiLevelType w:val="hybridMultilevel"/>
    <w:tmpl w:val="B0960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601503"/>
    <w:multiLevelType w:val="hybridMultilevel"/>
    <w:tmpl w:val="E502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BF561F"/>
    <w:multiLevelType w:val="hybridMultilevel"/>
    <w:tmpl w:val="66FC563A"/>
    <w:lvl w:ilvl="0" w:tplc="77F80006">
      <w:start w:val="2020"/>
      <w:numFmt w:val="decimal"/>
      <w:lvlText w:val="%1"/>
      <w:lvlJc w:val="left"/>
      <w:pPr>
        <w:ind w:left="802" w:hanging="660"/>
      </w:pPr>
      <w:rPr>
        <w:rFonts w:hint="default"/>
        <w:color w:val="FF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6CA6D3E"/>
    <w:multiLevelType w:val="hybridMultilevel"/>
    <w:tmpl w:val="70ECA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965284"/>
    <w:multiLevelType w:val="hybridMultilevel"/>
    <w:tmpl w:val="A6E08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8660C1"/>
    <w:multiLevelType w:val="hybridMultilevel"/>
    <w:tmpl w:val="198C7C1A"/>
    <w:lvl w:ilvl="0" w:tplc="6AB4DF90">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03615B"/>
    <w:multiLevelType w:val="hybridMultilevel"/>
    <w:tmpl w:val="52AC2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4F61C9"/>
    <w:multiLevelType w:val="hybridMultilevel"/>
    <w:tmpl w:val="F9B07CC8"/>
    <w:lvl w:ilvl="0" w:tplc="39106BB2">
      <w:start w:val="1"/>
      <w:numFmt w:val="decimal"/>
      <w:lvlText w:val="%1."/>
      <w:lvlJc w:val="left"/>
      <w:pPr>
        <w:ind w:left="855" w:hanging="49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B976C5"/>
    <w:multiLevelType w:val="hybridMultilevel"/>
    <w:tmpl w:val="6E622142"/>
    <w:lvl w:ilvl="0" w:tplc="23E44AD0">
      <w:start w:val="2021"/>
      <w:numFmt w:val="decimal"/>
      <w:lvlText w:val="%1"/>
      <w:lvlJc w:val="left"/>
      <w:pPr>
        <w:ind w:left="1020" w:hanging="660"/>
      </w:pPr>
      <w:rPr>
        <w:rFonts w:hint="default"/>
        <w:color w:val="FF0000"/>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25"/>
  </w:num>
  <w:num w:numId="9">
    <w:abstractNumId w:val="27"/>
  </w:num>
  <w:num w:numId="10">
    <w:abstractNumId w:val="22"/>
  </w:num>
  <w:num w:numId="11">
    <w:abstractNumId w:val="21"/>
  </w:num>
  <w:num w:numId="12">
    <w:abstractNumId w:val="24"/>
  </w:num>
  <w:num w:numId="13">
    <w:abstractNumId w:val="20"/>
  </w:num>
  <w:num w:numId="14">
    <w:abstractNumId w:val="29"/>
  </w:num>
  <w:num w:numId="15">
    <w:abstractNumId w:val="26"/>
  </w:num>
  <w:num w:numId="16">
    <w:abstractNumId w:val="8"/>
  </w:num>
  <w:num w:numId="17">
    <w:abstractNumId w:val="12"/>
  </w:num>
  <w:num w:numId="18">
    <w:abstractNumId w:val="11"/>
  </w:num>
  <w:num w:numId="19">
    <w:abstractNumId w:val="19"/>
  </w:num>
  <w:num w:numId="20">
    <w:abstractNumId w:val="23"/>
  </w:num>
  <w:num w:numId="21">
    <w:abstractNumId w:val="16"/>
  </w:num>
  <w:num w:numId="22">
    <w:abstractNumId w:val="14"/>
  </w:num>
  <w:num w:numId="23">
    <w:abstractNumId w:val="7"/>
  </w:num>
  <w:num w:numId="24">
    <w:abstractNumId w:val="17"/>
  </w:num>
  <w:num w:numId="25">
    <w:abstractNumId w:val="13"/>
  </w:num>
  <w:num w:numId="26">
    <w:abstractNumId w:val="18"/>
  </w:num>
  <w:num w:numId="27">
    <w:abstractNumId w:val="32"/>
  </w:num>
  <w:num w:numId="28">
    <w:abstractNumId w:val="30"/>
  </w:num>
  <w:num w:numId="29">
    <w:abstractNumId w:val="31"/>
  </w:num>
  <w:num w:numId="30">
    <w:abstractNumId w:val="15"/>
  </w:num>
  <w:num w:numId="31">
    <w:abstractNumId w:val="9"/>
  </w:num>
  <w:num w:numId="32">
    <w:abstractNumId w:val="28"/>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0178"/>
    <o:shapelayout v:ext="edit">
      <o:idmap v:ext="edit" data="2"/>
    </o:shapelayout>
  </w:hdrShapeDefaults>
  <w:footnotePr>
    <w:footnote w:id="0"/>
    <w:footnote w:id="1"/>
  </w:footnotePr>
  <w:endnotePr>
    <w:endnote w:id="0"/>
    <w:endnote w:id="1"/>
  </w:endnotePr>
  <w:compat/>
  <w:rsids>
    <w:rsidRoot w:val="00260017"/>
    <w:rsid w:val="00005DBF"/>
    <w:rsid w:val="0004063A"/>
    <w:rsid w:val="00053358"/>
    <w:rsid w:val="00065BFF"/>
    <w:rsid w:val="000C511A"/>
    <w:rsid w:val="000E00E8"/>
    <w:rsid w:val="000E3CAB"/>
    <w:rsid w:val="00100FE0"/>
    <w:rsid w:val="00102787"/>
    <w:rsid w:val="00164F98"/>
    <w:rsid w:val="00176520"/>
    <w:rsid w:val="001B0C8E"/>
    <w:rsid w:val="001B17E2"/>
    <w:rsid w:val="001E4335"/>
    <w:rsid w:val="001E5EC4"/>
    <w:rsid w:val="00220D53"/>
    <w:rsid w:val="00221E6B"/>
    <w:rsid w:val="00237FDB"/>
    <w:rsid w:val="00260017"/>
    <w:rsid w:val="00275B2D"/>
    <w:rsid w:val="00276F89"/>
    <w:rsid w:val="0029657C"/>
    <w:rsid w:val="002B4B8F"/>
    <w:rsid w:val="002D1AA6"/>
    <w:rsid w:val="002F4143"/>
    <w:rsid w:val="003133BF"/>
    <w:rsid w:val="003159F3"/>
    <w:rsid w:val="00321FD2"/>
    <w:rsid w:val="00342CEE"/>
    <w:rsid w:val="003A4AFE"/>
    <w:rsid w:val="003B7920"/>
    <w:rsid w:val="003D3310"/>
    <w:rsid w:val="003D6B24"/>
    <w:rsid w:val="004178FE"/>
    <w:rsid w:val="00423B02"/>
    <w:rsid w:val="0043545D"/>
    <w:rsid w:val="00467C07"/>
    <w:rsid w:val="004870D5"/>
    <w:rsid w:val="0049449C"/>
    <w:rsid w:val="004A6E6B"/>
    <w:rsid w:val="004B2882"/>
    <w:rsid w:val="0053786F"/>
    <w:rsid w:val="005A1238"/>
    <w:rsid w:val="005C3DA1"/>
    <w:rsid w:val="005D5FE2"/>
    <w:rsid w:val="00613D2F"/>
    <w:rsid w:val="00653A5D"/>
    <w:rsid w:val="00662D1D"/>
    <w:rsid w:val="00686CF8"/>
    <w:rsid w:val="006C3D5E"/>
    <w:rsid w:val="006C605C"/>
    <w:rsid w:val="006D167D"/>
    <w:rsid w:val="00746485"/>
    <w:rsid w:val="00756EC2"/>
    <w:rsid w:val="00761D70"/>
    <w:rsid w:val="00791D31"/>
    <w:rsid w:val="007A3D00"/>
    <w:rsid w:val="007A3DFC"/>
    <w:rsid w:val="007B2D0F"/>
    <w:rsid w:val="007B529C"/>
    <w:rsid w:val="007C5A68"/>
    <w:rsid w:val="00806B95"/>
    <w:rsid w:val="00873D65"/>
    <w:rsid w:val="008C2ED7"/>
    <w:rsid w:val="008C4CF3"/>
    <w:rsid w:val="008D290A"/>
    <w:rsid w:val="008E005F"/>
    <w:rsid w:val="009026AC"/>
    <w:rsid w:val="00925B23"/>
    <w:rsid w:val="009C78DD"/>
    <w:rsid w:val="009F3C60"/>
    <w:rsid w:val="00A14A73"/>
    <w:rsid w:val="00A173EB"/>
    <w:rsid w:val="00A33896"/>
    <w:rsid w:val="00A657D1"/>
    <w:rsid w:val="00A907D9"/>
    <w:rsid w:val="00AA7710"/>
    <w:rsid w:val="00AF6B0A"/>
    <w:rsid w:val="00B004BB"/>
    <w:rsid w:val="00B20B97"/>
    <w:rsid w:val="00B20F27"/>
    <w:rsid w:val="00B44BE7"/>
    <w:rsid w:val="00B83076"/>
    <w:rsid w:val="00B83390"/>
    <w:rsid w:val="00B96689"/>
    <w:rsid w:val="00BA5B8C"/>
    <w:rsid w:val="00BB400A"/>
    <w:rsid w:val="00BC77E2"/>
    <w:rsid w:val="00BD2FEC"/>
    <w:rsid w:val="00C070E0"/>
    <w:rsid w:val="00C2029C"/>
    <w:rsid w:val="00C5726E"/>
    <w:rsid w:val="00C76F78"/>
    <w:rsid w:val="00C94C92"/>
    <w:rsid w:val="00C94F1B"/>
    <w:rsid w:val="00CA249A"/>
    <w:rsid w:val="00CB71DF"/>
    <w:rsid w:val="00CC0A14"/>
    <w:rsid w:val="00CC4609"/>
    <w:rsid w:val="00CC6C2B"/>
    <w:rsid w:val="00CD4ECB"/>
    <w:rsid w:val="00D573ED"/>
    <w:rsid w:val="00D76BAE"/>
    <w:rsid w:val="00D82535"/>
    <w:rsid w:val="00D874AE"/>
    <w:rsid w:val="00D954D0"/>
    <w:rsid w:val="00DB19EF"/>
    <w:rsid w:val="00DC0E41"/>
    <w:rsid w:val="00DC7F93"/>
    <w:rsid w:val="00DF3E20"/>
    <w:rsid w:val="00DF76A3"/>
    <w:rsid w:val="00E111B0"/>
    <w:rsid w:val="00E15BE5"/>
    <w:rsid w:val="00E26C32"/>
    <w:rsid w:val="00E46C71"/>
    <w:rsid w:val="00E53AB9"/>
    <w:rsid w:val="00EA36CF"/>
    <w:rsid w:val="00EE113D"/>
    <w:rsid w:val="00EE599E"/>
    <w:rsid w:val="00EE7CB3"/>
    <w:rsid w:val="00F152C9"/>
    <w:rsid w:val="00F260F0"/>
    <w:rsid w:val="00F54047"/>
    <w:rsid w:val="00F6770B"/>
    <w:rsid w:val="00F97F81"/>
    <w:rsid w:val="00FC4485"/>
    <w:rsid w:val="00FD22D2"/>
    <w:rsid w:val="00FE6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017"/>
    <w:pPr>
      <w:spacing w:after="0" w:line="240" w:lineRule="auto"/>
      <w:jc w:val="both"/>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7A3DFC"/>
    <w:pPr>
      <w:spacing w:before="100" w:beforeAutospacing="1" w:after="100" w:afterAutospacing="1"/>
      <w:jc w:val="left"/>
      <w:outlineLvl w:val="0"/>
    </w:pPr>
    <w:rPr>
      <w:b/>
      <w:bCs/>
      <w:kern w:val="36"/>
      <w:sz w:val="48"/>
      <w:szCs w:val="48"/>
      <w:lang w:eastAsia="ru-RU"/>
    </w:rPr>
  </w:style>
  <w:style w:type="paragraph" w:styleId="2">
    <w:name w:val="heading 2"/>
    <w:basedOn w:val="a"/>
    <w:link w:val="20"/>
    <w:uiPriority w:val="9"/>
    <w:qFormat/>
    <w:rsid w:val="001E4335"/>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60017"/>
  </w:style>
  <w:style w:type="paragraph" w:styleId="a4">
    <w:name w:val="footer"/>
    <w:basedOn w:val="a"/>
    <w:link w:val="a5"/>
    <w:rsid w:val="00260017"/>
    <w:pPr>
      <w:tabs>
        <w:tab w:val="center" w:pos="4677"/>
        <w:tab w:val="right" w:pos="9355"/>
      </w:tabs>
    </w:pPr>
  </w:style>
  <w:style w:type="character" w:customStyle="1" w:styleId="a5">
    <w:name w:val="Нижний колонтитул Знак"/>
    <w:basedOn w:val="a0"/>
    <w:link w:val="a4"/>
    <w:rsid w:val="00260017"/>
    <w:rPr>
      <w:rFonts w:ascii="Times New Roman" w:eastAsia="Times New Roman" w:hAnsi="Times New Roman" w:cs="Times New Roman"/>
      <w:sz w:val="24"/>
      <w:szCs w:val="24"/>
      <w:lang w:eastAsia="zh-CN"/>
    </w:rPr>
  </w:style>
  <w:style w:type="paragraph" w:styleId="a6">
    <w:name w:val="List Paragraph"/>
    <w:basedOn w:val="a"/>
    <w:link w:val="a7"/>
    <w:uiPriority w:val="34"/>
    <w:qFormat/>
    <w:rsid w:val="00260017"/>
    <w:pPr>
      <w:spacing w:after="200" w:line="276" w:lineRule="auto"/>
      <w:ind w:left="720" w:right="-284"/>
      <w:contextualSpacing/>
    </w:pPr>
    <w:rPr>
      <w:rFonts w:ascii="Calibri" w:eastAsia="Calibri" w:hAnsi="Calibri" w:cs="Calibri"/>
      <w:sz w:val="22"/>
      <w:szCs w:val="22"/>
    </w:rPr>
  </w:style>
  <w:style w:type="paragraph" w:styleId="a8">
    <w:name w:val="Normal (Web)"/>
    <w:basedOn w:val="a"/>
    <w:uiPriority w:val="99"/>
    <w:rsid w:val="00260017"/>
    <w:pPr>
      <w:spacing w:before="280" w:after="280"/>
    </w:pPr>
  </w:style>
  <w:style w:type="paragraph" w:styleId="a9">
    <w:name w:val="Balloon Text"/>
    <w:basedOn w:val="a"/>
    <w:link w:val="aa"/>
    <w:uiPriority w:val="99"/>
    <w:semiHidden/>
    <w:unhideWhenUsed/>
    <w:rsid w:val="00260017"/>
    <w:rPr>
      <w:rFonts w:ascii="Tahoma" w:hAnsi="Tahoma" w:cs="Tahoma"/>
      <w:sz w:val="16"/>
      <w:szCs w:val="16"/>
    </w:rPr>
  </w:style>
  <w:style w:type="character" w:customStyle="1" w:styleId="aa">
    <w:name w:val="Текст выноски Знак"/>
    <w:basedOn w:val="a0"/>
    <w:link w:val="a9"/>
    <w:uiPriority w:val="99"/>
    <w:semiHidden/>
    <w:rsid w:val="00260017"/>
    <w:rPr>
      <w:rFonts w:ascii="Tahoma" w:eastAsia="Times New Roman" w:hAnsi="Tahoma" w:cs="Tahoma"/>
      <w:sz w:val="16"/>
      <w:szCs w:val="16"/>
      <w:lang w:eastAsia="zh-CN"/>
    </w:rPr>
  </w:style>
  <w:style w:type="character" w:styleId="ab">
    <w:name w:val="Hyperlink"/>
    <w:basedOn w:val="a0"/>
    <w:uiPriority w:val="99"/>
    <w:unhideWhenUsed/>
    <w:rsid w:val="00260017"/>
    <w:rPr>
      <w:color w:val="0000FF" w:themeColor="hyperlink"/>
      <w:u w:val="single"/>
    </w:rPr>
  </w:style>
  <w:style w:type="character" w:styleId="ac">
    <w:name w:val="Strong"/>
    <w:basedOn w:val="a0"/>
    <w:uiPriority w:val="22"/>
    <w:qFormat/>
    <w:rsid w:val="00260017"/>
    <w:rPr>
      <w:b/>
      <w:bCs/>
    </w:rPr>
  </w:style>
  <w:style w:type="table" w:styleId="ad">
    <w:name w:val="Table Grid"/>
    <w:basedOn w:val="a1"/>
    <w:uiPriority w:val="59"/>
    <w:rsid w:val="00260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260017"/>
  </w:style>
  <w:style w:type="character" w:customStyle="1" w:styleId="10">
    <w:name w:val="Заголовок 1 Знак"/>
    <w:basedOn w:val="a0"/>
    <w:link w:val="1"/>
    <w:uiPriority w:val="9"/>
    <w:rsid w:val="007A3DFC"/>
    <w:rPr>
      <w:rFonts w:ascii="Times New Roman" w:eastAsia="Times New Roman" w:hAnsi="Times New Roman" w:cs="Times New Roman"/>
      <w:b/>
      <w:bCs/>
      <w:kern w:val="36"/>
      <w:sz w:val="48"/>
      <w:szCs w:val="48"/>
      <w:lang w:eastAsia="ru-RU"/>
    </w:rPr>
  </w:style>
  <w:style w:type="character" w:styleId="ae">
    <w:name w:val="Emphasis"/>
    <w:basedOn w:val="a0"/>
    <w:uiPriority w:val="20"/>
    <w:qFormat/>
    <w:rsid w:val="003B7920"/>
    <w:rPr>
      <w:i/>
      <w:iCs/>
    </w:rPr>
  </w:style>
  <w:style w:type="character" w:customStyle="1" w:styleId="20">
    <w:name w:val="Заголовок 2 Знак"/>
    <w:basedOn w:val="a0"/>
    <w:link w:val="2"/>
    <w:uiPriority w:val="9"/>
    <w:rsid w:val="001E4335"/>
    <w:rPr>
      <w:rFonts w:ascii="Times New Roman" w:eastAsia="Times New Roman" w:hAnsi="Times New Roman" w:cs="Times New Roman"/>
      <w:b/>
      <w:bCs/>
      <w:sz w:val="36"/>
      <w:szCs w:val="36"/>
    </w:rPr>
  </w:style>
  <w:style w:type="paragraph" w:customStyle="1" w:styleId="ParaAttribute30">
    <w:name w:val="ParaAttribute30"/>
    <w:rsid w:val="001E4335"/>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1E4335"/>
    <w:rPr>
      <w:rFonts w:ascii="Times New Roman" w:eastAsia="Times New Roman"/>
      <w:i/>
      <w:sz w:val="28"/>
    </w:rPr>
  </w:style>
  <w:style w:type="paragraph" w:styleId="af">
    <w:name w:val="footnote text"/>
    <w:basedOn w:val="a"/>
    <w:link w:val="af0"/>
    <w:uiPriority w:val="99"/>
    <w:rsid w:val="001E4335"/>
    <w:pPr>
      <w:jc w:val="left"/>
    </w:pPr>
    <w:rPr>
      <w:sz w:val="20"/>
      <w:szCs w:val="20"/>
    </w:rPr>
  </w:style>
  <w:style w:type="character" w:customStyle="1" w:styleId="af0">
    <w:name w:val="Текст сноски Знак"/>
    <w:basedOn w:val="a0"/>
    <w:link w:val="af"/>
    <w:uiPriority w:val="99"/>
    <w:rsid w:val="001E4335"/>
    <w:rPr>
      <w:rFonts w:ascii="Times New Roman" w:eastAsia="Times New Roman" w:hAnsi="Times New Roman" w:cs="Times New Roman"/>
      <w:sz w:val="20"/>
      <w:szCs w:val="20"/>
    </w:rPr>
  </w:style>
  <w:style w:type="character" w:styleId="af1">
    <w:name w:val="footnote reference"/>
    <w:uiPriority w:val="99"/>
    <w:semiHidden/>
    <w:rsid w:val="001E4335"/>
    <w:rPr>
      <w:vertAlign w:val="superscript"/>
    </w:rPr>
  </w:style>
  <w:style w:type="paragraph" w:customStyle="1" w:styleId="ParaAttribute38">
    <w:name w:val="ParaAttribute38"/>
    <w:rsid w:val="001E433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E4335"/>
    <w:rPr>
      <w:rFonts w:ascii="Times New Roman" w:eastAsia="Times New Roman"/>
      <w:i/>
      <w:sz w:val="28"/>
      <w:u w:val="single"/>
    </w:rPr>
  </w:style>
  <w:style w:type="character" w:customStyle="1" w:styleId="CharAttribute502">
    <w:name w:val="CharAttribute502"/>
    <w:rsid w:val="001E4335"/>
    <w:rPr>
      <w:rFonts w:ascii="Times New Roman" w:eastAsia="Times New Roman"/>
      <w:i/>
      <w:sz w:val="28"/>
    </w:rPr>
  </w:style>
  <w:style w:type="paragraph" w:styleId="af2">
    <w:name w:val="No Spacing"/>
    <w:link w:val="af3"/>
    <w:uiPriority w:val="1"/>
    <w:qFormat/>
    <w:rsid w:val="001E4335"/>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f3">
    <w:name w:val="Без интервала Знак"/>
    <w:link w:val="af2"/>
    <w:uiPriority w:val="1"/>
    <w:rsid w:val="001E4335"/>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1E4335"/>
    <w:rPr>
      <w:rFonts w:ascii="Times New Roman" w:eastAsia="Times New Roman"/>
      <w:sz w:val="28"/>
    </w:rPr>
  </w:style>
  <w:style w:type="character" w:customStyle="1" w:styleId="CharAttribute512">
    <w:name w:val="CharAttribute512"/>
    <w:rsid w:val="001E4335"/>
    <w:rPr>
      <w:rFonts w:ascii="Times New Roman" w:eastAsia="Times New Roman"/>
      <w:sz w:val="28"/>
    </w:rPr>
  </w:style>
  <w:style w:type="character" w:customStyle="1" w:styleId="CharAttribute3">
    <w:name w:val="CharAttribute3"/>
    <w:rsid w:val="001E4335"/>
    <w:rPr>
      <w:rFonts w:ascii="Times New Roman" w:eastAsia="Batang" w:hAnsi="Batang"/>
      <w:sz w:val="28"/>
    </w:rPr>
  </w:style>
  <w:style w:type="character" w:customStyle="1" w:styleId="CharAttribute1">
    <w:name w:val="CharAttribute1"/>
    <w:rsid w:val="001E4335"/>
    <w:rPr>
      <w:rFonts w:ascii="Times New Roman" w:eastAsia="Gulim" w:hAnsi="Gulim"/>
      <w:sz w:val="28"/>
    </w:rPr>
  </w:style>
  <w:style w:type="character" w:customStyle="1" w:styleId="CharAttribute0">
    <w:name w:val="CharAttribute0"/>
    <w:rsid w:val="001E4335"/>
    <w:rPr>
      <w:rFonts w:ascii="Times New Roman" w:eastAsia="Times New Roman" w:hAnsi="Times New Roman"/>
      <w:sz w:val="28"/>
    </w:rPr>
  </w:style>
  <w:style w:type="character" w:customStyle="1" w:styleId="CharAttribute2">
    <w:name w:val="CharAttribute2"/>
    <w:rsid w:val="001E4335"/>
    <w:rPr>
      <w:rFonts w:ascii="Times New Roman" w:eastAsia="Batang" w:hAnsi="Batang"/>
      <w:color w:val="00000A"/>
      <w:sz w:val="28"/>
    </w:rPr>
  </w:style>
  <w:style w:type="paragraph" w:styleId="af4">
    <w:name w:val="Body Text Indent"/>
    <w:basedOn w:val="a"/>
    <w:link w:val="af5"/>
    <w:unhideWhenUsed/>
    <w:rsid w:val="001E4335"/>
    <w:pPr>
      <w:spacing w:before="64" w:after="120"/>
      <w:ind w:left="283" w:right="816"/>
    </w:pPr>
    <w:rPr>
      <w:rFonts w:ascii="Calibri" w:eastAsia="Calibri" w:hAnsi="Calibri"/>
      <w:sz w:val="22"/>
      <w:szCs w:val="22"/>
      <w:lang w:eastAsia="en-US"/>
    </w:rPr>
  </w:style>
  <w:style w:type="character" w:customStyle="1" w:styleId="af5">
    <w:name w:val="Основной текст с отступом Знак"/>
    <w:basedOn w:val="a0"/>
    <w:link w:val="af4"/>
    <w:rsid w:val="001E4335"/>
    <w:rPr>
      <w:rFonts w:ascii="Calibri" w:eastAsia="Calibri" w:hAnsi="Calibri" w:cs="Times New Roman"/>
    </w:rPr>
  </w:style>
  <w:style w:type="paragraph" w:styleId="3">
    <w:name w:val="Body Text Indent 3"/>
    <w:basedOn w:val="a"/>
    <w:link w:val="30"/>
    <w:unhideWhenUsed/>
    <w:rsid w:val="001E4335"/>
    <w:pPr>
      <w:spacing w:before="64" w:after="120"/>
      <w:ind w:left="283" w:right="816"/>
    </w:pPr>
    <w:rPr>
      <w:rFonts w:ascii="Calibri" w:eastAsia="Calibri" w:hAnsi="Calibri"/>
      <w:sz w:val="16"/>
      <w:szCs w:val="16"/>
      <w:lang w:eastAsia="en-US"/>
    </w:rPr>
  </w:style>
  <w:style w:type="character" w:customStyle="1" w:styleId="30">
    <w:name w:val="Основной текст с отступом 3 Знак"/>
    <w:basedOn w:val="a0"/>
    <w:link w:val="3"/>
    <w:rsid w:val="001E4335"/>
    <w:rPr>
      <w:rFonts w:ascii="Calibri" w:eastAsia="Calibri" w:hAnsi="Calibri" w:cs="Times New Roman"/>
      <w:sz w:val="16"/>
      <w:szCs w:val="16"/>
    </w:rPr>
  </w:style>
  <w:style w:type="paragraph" w:styleId="21">
    <w:name w:val="Body Text Indent 2"/>
    <w:basedOn w:val="a"/>
    <w:link w:val="22"/>
    <w:unhideWhenUsed/>
    <w:rsid w:val="001E4335"/>
    <w:pPr>
      <w:spacing w:before="64" w:after="120" w:line="480" w:lineRule="auto"/>
      <w:ind w:left="283" w:right="816"/>
    </w:pPr>
    <w:rPr>
      <w:rFonts w:ascii="Calibri" w:eastAsia="Calibri" w:hAnsi="Calibri"/>
      <w:sz w:val="22"/>
      <w:szCs w:val="22"/>
      <w:lang w:eastAsia="en-US"/>
    </w:rPr>
  </w:style>
  <w:style w:type="character" w:customStyle="1" w:styleId="22">
    <w:name w:val="Основной текст с отступом 2 Знак"/>
    <w:basedOn w:val="a0"/>
    <w:link w:val="21"/>
    <w:rsid w:val="001E4335"/>
    <w:rPr>
      <w:rFonts w:ascii="Calibri" w:eastAsia="Calibri" w:hAnsi="Calibri" w:cs="Times New Roman"/>
    </w:rPr>
  </w:style>
  <w:style w:type="character" w:customStyle="1" w:styleId="CharAttribute504">
    <w:name w:val="CharAttribute504"/>
    <w:rsid w:val="001E4335"/>
    <w:rPr>
      <w:rFonts w:ascii="Times New Roman" w:eastAsia="Times New Roman"/>
      <w:sz w:val="28"/>
    </w:rPr>
  </w:style>
  <w:style w:type="paragraph" w:customStyle="1" w:styleId="210">
    <w:name w:val="Основной текст 21"/>
    <w:basedOn w:val="a"/>
    <w:rsid w:val="001E4335"/>
    <w:pPr>
      <w:overflowPunct w:val="0"/>
      <w:autoSpaceDE w:val="0"/>
      <w:autoSpaceDN w:val="0"/>
      <w:adjustRightInd w:val="0"/>
      <w:spacing w:line="360" w:lineRule="auto"/>
      <w:ind w:firstLine="539"/>
      <w:textAlignment w:val="baseline"/>
    </w:pPr>
    <w:rPr>
      <w:sz w:val="28"/>
      <w:szCs w:val="20"/>
      <w:lang w:eastAsia="ru-RU"/>
    </w:rPr>
  </w:style>
  <w:style w:type="paragraph" w:styleId="af6">
    <w:name w:val="Block Text"/>
    <w:basedOn w:val="a"/>
    <w:rsid w:val="001E4335"/>
    <w:pPr>
      <w:shd w:val="clear" w:color="auto" w:fill="FFFFFF"/>
      <w:spacing w:line="360" w:lineRule="auto"/>
      <w:ind w:left="-709" w:right="-9" w:firstLine="709"/>
    </w:pPr>
    <w:rPr>
      <w:spacing w:val="5"/>
      <w:szCs w:val="20"/>
      <w:lang w:eastAsia="ru-RU"/>
    </w:rPr>
  </w:style>
  <w:style w:type="paragraph" w:customStyle="1" w:styleId="ParaAttribute0">
    <w:name w:val="ParaAttribute0"/>
    <w:rsid w:val="001E4335"/>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1E4335"/>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1E4335"/>
    <w:rPr>
      <w:rFonts w:ascii="Times New Roman" w:eastAsia="Times New Roman"/>
      <w:sz w:val="28"/>
    </w:rPr>
  </w:style>
  <w:style w:type="character" w:customStyle="1" w:styleId="CharAttribute269">
    <w:name w:val="CharAttribute269"/>
    <w:rsid w:val="001E4335"/>
    <w:rPr>
      <w:rFonts w:ascii="Times New Roman" w:eastAsia="Times New Roman"/>
      <w:i/>
      <w:sz w:val="28"/>
    </w:rPr>
  </w:style>
  <w:style w:type="character" w:customStyle="1" w:styleId="CharAttribute271">
    <w:name w:val="CharAttribute271"/>
    <w:rsid w:val="001E4335"/>
    <w:rPr>
      <w:rFonts w:ascii="Times New Roman" w:eastAsia="Times New Roman"/>
      <w:b/>
      <w:sz w:val="28"/>
    </w:rPr>
  </w:style>
  <w:style w:type="character" w:customStyle="1" w:styleId="CharAttribute272">
    <w:name w:val="CharAttribute272"/>
    <w:rsid w:val="001E4335"/>
    <w:rPr>
      <w:rFonts w:ascii="Times New Roman" w:eastAsia="Times New Roman"/>
      <w:sz w:val="28"/>
    </w:rPr>
  </w:style>
  <w:style w:type="character" w:customStyle="1" w:styleId="CharAttribute273">
    <w:name w:val="CharAttribute273"/>
    <w:rsid w:val="001E4335"/>
    <w:rPr>
      <w:rFonts w:ascii="Times New Roman" w:eastAsia="Times New Roman"/>
      <w:sz w:val="28"/>
    </w:rPr>
  </w:style>
  <w:style w:type="character" w:customStyle="1" w:styleId="CharAttribute274">
    <w:name w:val="CharAttribute274"/>
    <w:rsid w:val="001E4335"/>
    <w:rPr>
      <w:rFonts w:ascii="Times New Roman" w:eastAsia="Times New Roman"/>
      <w:sz w:val="28"/>
    </w:rPr>
  </w:style>
  <w:style w:type="character" w:customStyle="1" w:styleId="CharAttribute275">
    <w:name w:val="CharAttribute275"/>
    <w:rsid w:val="001E4335"/>
    <w:rPr>
      <w:rFonts w:ascii="Times New Roman" w:eastAsia="Times New Roman"/>
      <w:b/>
      <w:i/>
      <w:sz w:val="28"/>
    </w:rPr>
  </w:style>
  <w:style w:type="character" w:customStyle="1" w:styleId="CharAttribute276">
    <w:name w:val="CharAttribute276"/>
    <w:rsid w:val="001E4335"/>
    <w:rPr>
      <w:rFonts w:ascii="Times New Roman" w:eastAsia="Times New Roman"/>
      <w:sz w:val="28"/>
    </w:rPr>
  </w:style>
  <w:style w:type="character" w:customStyle="1" w:styleId="CharAttribute277">
    <w:name w:val="CharAttribute277"/>
    <w:rsid w:val="001E4335"/>
    <w:rPr>
      <w:rFonts w:ascii="Times New Roman" w:eastAsia="Times New Roman"/>
      <w:b/>
      <w:i/>
      <w:color w:val="00000A"/>
      <w:sz w:val="28"/>
    </w:rPr>
  </w:style>
  <w:style w:type="character" w:customStyle="1" w:styleId="CharAttribute278">
    <w:name w:val="CharAttribute278"/>
    <w:rsid w:val="001E4335"/>
    <w:rPr>
      <w:rFonts w:ascii="Times New Roman" w:eastAsia="Times New Roman"/>
      <w:color w:val="00000A"/>
      <w:sz w:val="28"/>
    </w:rPr>
  </w:style>
  <w:style w:type="character" w:customStyle="1" w:styleId="CharAttribute279">
    <w:name w:val="CharAttribute279"/>
    <w:rsid w:val="001E4335"/>
    <w:rPr>
      <w:rFonts w:ascii="Times New Roman" w:eastAsia="Times New Roman"/>
      <w:color w:val="00000A"/>
      <w:sz w:val="28"/>
    </w:rPr>
  </w:style>
  <w:style w:type="character" w:customStyle="1" w:styleId="CharAttribute280">
    <w:name w:val="CharAttribute280"/>
    <w:rsid w:val="001E4335"/>
    <w:rPr>
      <w:rFonts w:ascii="Times New Roman" w:eastAsia="Times New Roman"/>
      <w:color w:val="00000A"/>
      <w:sz w:val="28"/>
    </w:rPr>
  </w:style>
  <w:style w:type="character" w:customStyle="1" w:styleId="CharAttribute281">
    <w:name w:val="CharAttribute281"/>
    <w:rsid w:val="001E4335"/>
    <w:rPr>
      <w:rFonts w:ascii="Times New Roman" w:eastAsia="Times New Roman"/>
      <w:color w:val="00000A"/>
      <w:sz w:val="28"/>
    </w:rPr>
  </w:style>
  <w:style w:type="character" w:customStyle="1" w:styleId="CharAttribute282">
    <w:name w:val="CharAttribute282"/>
    <w:rsid w:val="001E4335"/>
    <w:rPr>
      <w:rFonts w:ascii="Times New Roman" w:eastAsia="Times New Roman"/>
      <w:color w:val="00000A"/>
      <w:sz w:val="28"/>
    </w:rPr>
  </w:style>
  <w:style w:type="character" w:customStyle="1" w:styleId="CharAttribute283">
    <w:name w:val="CharAttribute283"/>
    <w:rsid w:val="001E4335"/>
    <w:rPr>
      <w:rFonts w:ascii="Times New Roman" w:eastAsia="Times New Roman"/>
      <w:i/>
      <w:color w:val="00000A"/>
      <w:sz w:val="28"/>
    </w:rPr>
  </w:style>
  <w:style w:type="character" w:customStyle="1" w:styleId="CharAttribute284">
    <w:name w:val="CharAttribute284"/>
    <w:rsid w:val="001E4335"/>
    <w:rPr>
      <w:rFonts w:ascii="Times New Roman" w:eastAsia="Times New Roman"/>
      <w:sz w:val="28"/>
    </w:rPr>
  </w:style>
  <w:style w:type="character" w:customStyle="1" w:styleId="CharAttribute285">
    <w:name w:val="CharAttribute285"/>
    <w:rsid w:val="001E4335"/>
    <w:rPr>
      <w:rFonts w:ascii="Times New Roman" w:eastAsia="Times New Roman"/>
      <w:sz w:val="28"/>
    </w:rPr>
  </w:style>
  <w:style w:type="character" w:customStyle="1" w:styleId="CharAttribute286">
    <w:name w:val="CharAttribute286"/>
    <w:rsid w:val="001E4335"/>
    <w:rPr>
      <w:rFonts w:ascii="Times New Roman" w:eastAsia="Times New Roman"/>
      <w:sz w:val="28"/>
    </w:rPr>
  </w:style>
  <w:style w:type="character" w:customStyle="1" w:styleId="CharAttribute287">
    <w:name w:val="CharAttribute287"/>
    <w:rsid w:val="001E4335"/>
    <w:rPr>
      <w:rFonts w:ascii="Times New Roman" w:eastAsia="Times New Roman"/>
      <w:sz w:val="28"/>
    </w:rPr>
  </w:style>
  <w:style w:type="character" w:customStyle="1" w:styleId="CharAttribute288">
    <w:name w:val="CharAttribute288"/>
    <w:rsid w:val="001E4335"/>
    <w:rPr>
      <w:rFonts w:ascii="Times New Roman" w:eastAsia="Times New Roman"/>
      <w:sz w:val="28"/>
    </w:rPr>
  </w:style>
  <w:style w:type="character" w:customStyle="1" w:styleId="CharAttribute289">
    <w:name w:val="CharAttribute289"/>
    <w:rsid w:val="001E4335"/>
    <w:rPr>
      <w:rFonts w:ascii="Times New Roman" w:eastAsia="Times New Roman"/>
      <w:sz w:val="28"/>
    </w:rPr>
  </w:style>
  <w:style w:type="character" w:customStyle="1" w:styleId="CharAttribute290">
    <w:name w:val="CharAttribute290"/>
    <w:rsid w:val="001E4335"/>
    <w:rPr>
      <w:rFonts w:ascii="Times New Roman" w:eastAsia="Times New Roman"/>
      <w:sz w:val="28"/>
    </w:rPr>
  </w:style>
  <w:style w:type="character" w:customStyle="1" w:styleId="CharAttribute291">
    <w:name w:val="CharAttribute291"/>
    <w:rsid w:val="001E4335"/>
    <w:rPr>
      <w:rFonts w:ascii="Times New Roman" w:eastAsia="Times New Roman"/>
      <w:sz w:val="28"/>
    </w:rPr>
  </w:style>
  <w:style w:type="character" w:customStyle="1" w:styleId="CharAttribute292">
    <w:name w:val="CharAttribute292"/>
    <w:rsid w:val="001E4335"/>
    <w:rPr>
      <w:rFonts w:ascii="Times New Roman" w:eastAsia="Times New Roman"/>
      <w:sz w:val="28"/>
    </w:rPr>
  </w:style>
  <w:style w:type="character" w:customStyle="1" w:styleId="CharAttribute293">
    <w:name w:val="CharAttribute293"/>
    <w:rsid w:val="001E4335"/>
    <w:rPr>
      <w:rFonts w:ascii="Times New Roman" w:eastAsia="Times New Roman"/>
      <w:sz w:val="28"/>
    </w:rPr>
  </w:style>
  <w:style w:type="character" w:customStyle="1" w:styleId="CharAttribute294">
    <w:name w:val="CharAttribute294"/>
    <w:rsid w:val="001E4335"/>
    <w:rPr>
      <w:rFonts w:ascii="Times New Roman" w:eastAsia="Times New Roman"/>
      <w:sz w:val="28"/>
    </w:rPr>
  </w:style>
  <w:style w:type="character" w:customStyle="1" w:styleId="CharAttribute295">
    <w:name w:val="CharAttribute295"/>
    <w:rsid w:val="001E4335"/>
    <w:rPr>
      <w:rFonts w:ascii="Times New Roman" w:eastAsia="Times New Roman"/>
      <w:sz w:val="28"/>
    </w:rPr>
  </w:style>
  <w:style w:type="character" w:customStyle="1" w:styleId="CharAttribute296">
    <w:name w:val="CharAttribute296"/>
    <w:rsid w:val="001E4335"/>
    <w:rPr>
      <w:rFonts w:ascii="Times New Roman" w:eastAsia="Times New Roman"/>
      <w:sz w:val="28"/>
    </w:rPr>
  </w:style>
  <w:style w:type="character" w:customStyle="1" w:styleId="CharAttribute297">
    <w:name w:val="CharAttribute297"/>
    <w:rsid w:val="001E4335"/>
    <w:rPr>
      <w:rFonts w:ascii="Times New Roman" w:eastAsia="Times New Roman"/>
      <w:sz w:val="28"/>
    </w:rPr>
  </w:style>
  <w:style w:type="character" w:customStyle="1" w:styleId="CharAttribute298">
    <w:name w:val="CharAttribute298"/>
    <w:rsid w:val="001E4335"/>
    <w:rPr>
      <w:rFonts w:ascii="Times New Roman" w:eastAsia="Times New Roman"/>
      <w:sz w:val="28"/>
    </w:rPr>
  </w:style>
  <w:style w:type="character" w:customStyle="1" w:styleId="CharAttribute299">
    <w:name w:val="CharAttribute299"/>
    <w:rsid w:val="001E4335"/>
    <w:rPr>
      <w:rFonts w:ascii="Times New Roman" w:eastAsia="Times New Roman"/>
      <w:sz w:val="28"/>
    </w:rPr>
  </w:style>
  <w:style w:type="character" w:customStyle="1" w:styleId="CharAttribute300">
    <w:name w:val="CharAttribute300"/>
    <w:rsid w:val="001E4335"/>
    <w:rPr>
      <w:rFonts w:ascii="Times New Roman" w:eastAsia="Times New Roman"/>
      <w:color w:val="00000A"/>
      <w:sz w:val="28"/>
    </w:rPr>
  </w:style>
  <w:style w:type="character" w:customStyle="1" w:styleId="CharAttribute301">
    <w:name w:val="CharAttribute301"/>
    <w:rsid w:val="001E4335"/>
    <w:rPr>
      <w:rFonts w:ascii="Times New Roman" w:eastAsia="Times New Roman"/>
      <w:color w:val="00000A"/>
      <w:sz w:val="28"/>
    </w:rPr>
  </w:style>
  <w:style w:type="character" w:customStyle="1" w:styleId="CharAttribute303">
    <w:name w:val="CharAttribute303"/>
    <w:rsid w:val="001E4335"/>
    <w:rPr>
      <w:rFonts w:ascii="Times New Roman" w:eastAsia="Times New Roman"/>
      <w:b/>
      <w:sz w:val="28"/>
    </w:rPr>
  </w:style>
  <w:style w:type="character" w:customStyle="1" w:styleId="CharAttribute304">
    <w:name w:val="CharAttribute304"/>
    <w:rsid w:val="001E4335"/>
    <w:rPr>
      <w:rFonts w:ascii="Times New Roman" w:eastAsia="Times New Roman"/>
      <w:sz w:val="28"/>
    </w:rPr>
  </w:style>
  <w:style w:type="character" w:customStyle="1" w:styleId="CharAttribute305">
    <w:name w:val="CharAttribute305"/>
    <w:rsid w:val="001E4335"/>
    <w:rPr>
      <w:rFonts w:ascii="Times New Roman" w:eastAsia="Times New Roman"/>
      <w:sz w:val="28"/>
    </w:rPr>
  </w:style>
  <w:style w:type="character" w:customStyle="1" w:styleId="CharAttribute306">
    <w:name w:val="CharAttribute306"/>
    <w:rsid w:val="001E4335"/>
    <w:rPr>
      <w:rFonts w:ascii="Times New Roman" w:eastAsia="Times New Roman"/>
      <w:sz w:val="28"/>
    </w:rPr>
  </w:style>
  <w:style w:type="character" w:customStyle="1" w:styleId="CharAttribute307">
    <w:name w:val="CharAttribute307"/>
    <w:rsid w:val="001E4335"/>
    <w:rPr>
      <w:rFonts w:ascii="Times New Roman" w:eastAsia="Times New Roman"/>
      <w:sz w:val="28"/>
    </w:rPr>
  </w:style>
  <w:style w:type="character" w:customStyle="1" w:styleId="CharAttribute308">
    <w:name w:val="CharAttribute308"/>
    <w:rsid w:val="001E4335"/>
    <w:rPr>
      <w:rFonts w:ascii="Times New Roman" w:eastAsia="Times New Roman"/>
      <w:sz w:val="28"/>
    </w:rPr>
  </w:style>
  <w:style w:type="character" w:customStyle="1" w:styleId="CharAttribute309">
    <w:name w:val="CharAttribute309"/>
    <w:rsid w:val="001E4335"/>
    <w:rPr>
      <w:rFonts w:ascii="Times New Roman" w:eastAsia="Times New Roman"/>
      <w:sz w:val="28"/>
    </w:rPr>
  </w:style>
  <w:style w:type="character" w:customStyle="1" w:styleId="CharAttribute310">
    <w:name w:val="CharAttribute310"/>
    <w:rsid w:val="001E4335"/>
    <w:rPr>
      <w:rFonts w:ascii="Times New Roman" w:eastAsia="Times New Roman"/>
      <w:sz w:val="28"/>
    </w:rPr>
  </w:style>
  <w:style w:type="character" w:customStyle="1" w:styleId="CharAttribute311">
    <w:name w:val="CharAttribute311"/>
    <w:rsid w:val="001E4335"/>
    <w:rPr>
      <w:rFonts w:ascii="Times New Roman" w:eastAsia="Times New Roman"/>
      <w:sz w:val="28"/>
    </w:rPr>
  </w:style>
  <w:style w:type="character" w:customStyle="1" w:styleId="CharAttribute312">
    <w:name w:val="CharAttribute312"/>
    <w:rsid w:val="001E4335"/>
    <w:rPr>
      <w:rFonts w:ascii="Times New Roman" w:eastAsia="Times New Roman"/>
      <w:sz w:val="28"/>
    </w:rPr>
  </w:style>
  <w:style w:type="character" w:customStyle="1" w:styleId="CharAttribute313">
    <w:name w:val="CharAttribute313"/>
    <w:rsid w:val="001E4335"/>
    <w:rPr>
      <w:rFonts w:ascii="Times New Roman" w:eastAsia="Times New Roman"/>
      <w:sz w:val="28"/>
    </w:rPr>
  </w:style>
  <w:style w:type="character" w:customStyle="1" w:styleId="CharAttribute314">
    <w:name w:val="CharAttribute314"/>
    <w:rsid w:val="001E4335"/>
    <w:rPr>
      <w:rFonts w:ascii="Times New Roman" w:eastAsia="Times New Roman"/>
      <w:sz w:val="28"/>
    </w:rPr>
  </w:style>
  <w:style w:type="character" w:customStyle="1" w:styleId="CharAttribute315">
    <w:name w:val="CharAttribute315"/>
    <w:rsid w:val="001E4335"/>
    <w:rPr>
      <w:rFonts w:ascii="Times New Roman" w:eastAsia="Times New Roman"/>
      <w:sz w:val="28"/>
    </w:rPr>
  </w:style>
  <w:style w:type="character" w:customStyle="1" w:styleId="CharAttribute316">
    <w:name w:val="CharAttribute316"/>
    <w:rsid w:val="001E4335"/>
    <w:rPr>
      <w:rFonts w:ascii="Times New Roman" w:eastAsia="Times New Roman"/>
      <w:sz w:val="28"/>
    </w:rPr>
  </w:style>
  <w:style w:type="character" w:customStyle="1" w:styleId="CharAttribute317">
    <w:name w:val="CharAttribute317"/>
    <w:rsid w:val="001E4335"/>
    <w:rPr>
      <w:rFonts w:ascii="Times New Roman" w:eastAsia="Times New Roman"/>
      <w:sz w:val="28"/>
    </w:rPr>
  </w:style>
  <w:style w:type="character" w:customStyle="1" w:styleId="CharAttribute318">
    <w:name w:val="CharAttribute318"/>
    <w:rsid w:val="001E4335"/>
    <w:rPr>
      <w:rFonts w:ascii="Times New Roman" w:eastAsia="Times New Roman"/>
      <w:sz w:val="28"/>
    </w:rPr>
  </w:style>
  <w:style w:type="character" w:customStyle="1" w:styleId="CharAttribute319">
    <w:name w:val="CharAttribute319"/>
    <w:rsid w:val="001E4335"/>
    <w:rPr>
      <w:rFonts w:ascii="Times New Roman" w:eastAsia="Times New Roman"/>
      <w:sz w:val="28"/>
    </w:rPr>
  </w:style>
  <w:style w:type="character" w:customStyle="1" w:styleId="CharAttribute320">
    <w:name w:val="CharAttribute320"/>
    <w:rsid w:val="001E4335"/>
    <w:rPr>
      <w:rFonts w:ascii="Times New Roman" w:eastAsia="Times New Roman"/>
      <w:sz w:val="28"/>
    </w:rPr>
  </w:style>
  <w:style w:type="character" w:customStyle="1" w:styleId="CharAttribute321">
    <w:name w:val="CharAttribute321"/>
    <w:rsid w:val="001E4335"/>
    <w:rPr>
      <w:rFonts w:ascii="Times New Roman" w:eastAsia="Times New Roman"/>
      <w:sz w:val="28"/>
    </w:rPr>
  </w:style>
  <w:style w:type="character" w:customStyle="1" w:styleId="CharAttribute322">
    <w:name w:val="CharAttribute322"/>
    <w:rsid w:val="001E4335"/>
    <w:rPr>
      <w:rFonts w:ascii="Times New Roman" w:eastAsia="Times New Roman"/>
      <w:sz w:val="28"/>
    </w:rPr>
  </w:style>
  <w:style w:type="character" w:customStyle="1" w:styleId="CharAttribute323">
    <w:name w:val="CharAttribute323"/>
    <w:rsid w:val="001E4335"/>
    <w:rPr>
      <w:rFonts w:ascii="Times New Roman" w:eastAsia="Times New Roman"/>
      <w:sz w:val="28"/>
    </w:rPr>
  </w:style>
  <w:style w:type="character" w:customStyle="1" w:styleId="CharAttribute324">
    <w:name w:val="CharAttribute324"/>
    <w:rsid w:val="001E4335"/>
    <w:rPr>
      <w:rFonts w:ascii="Times New Roman" w:eastAsia="Times New Roman"/>
      <w:sz w:val="28"/>
    </w:rPr>
  </w:style>
  <w:style w:type="character" w:customStyle="1" w:styleId="CharAttribute325">
    <w:name w:val="CharAttribute325"/>
    <w:rsid w:val="001E4335"/>
    <w:rPr>
      <w:rFonts w:ascii="Times New Roman" w:eastAsia="Times New Roman"/>
      <w:sz w:val="28"/>
    </w:rPr>
  </w:style>
  <w:style w:type="character" w:customStyle="1" w:styleId="CharAttribute326">
    <w:name w:val="CharAttribute326"/>
    <w:rsid w:val="001E4335"/>
    <w:rPr>
      <w:rFonts w:ascii="Times New Roman" w:eastAsia="Times New Roman"/>
      <w:sz w:val="28"/>
    </w:rPr>
  </w:style>
  <w:style w:type="character" w:customStyle="1" w:styleId="CharAttribute327">
    <w:name w:val="CharAttribute327"/>
    <w:rsid w:val="001E4335"/>
    <w:rPr>
      <w:rFonts w:ascii="Times New Roman" w:eastAsia="Times New Roman"/>
      <w:sz w:val="28"/>
    </w:rPr>
  </w:style>
  <w:style w:type="character" w:customStyle="1" w:styleId="CharAttribute328">
    <w:name w:val="CharAttribute328"/>
    <w:rsid w:val="001E4335"/>
    <w:rPr>
      <w:rFonts w:ascii="Times New Roman" w:eastAsia="Times New Roman"/>
      <w:sz w:val="28"/>
    </w:rPr>
  </w:style>
  <w:style w:type="character" w:customStyle="1" w:styleId="CharAttribute329">
    <w:name w:val="CharAttribute329"/>
    <w:rsid w:val="001E4335"/>
    <w:rPr>
      <w:rFonts w:ascii="Times New Roman" w:eastAsia="Times New Roman"/>
      <w:sz w:val="28"/>
    </w:rPr>
  </w:style>
  <w:style w:type="character" w:customStyle="1" w:styleId="CharAttribute330">
    <w:name w:val="CharAttribute330"/>
    <w:rsid w:val="001E4335"/>
    <w:rPr>
      <w:rFonts w:ascii="Times New Roman" w:eastAsia="Times New Roman"/>
      <w:sz w:val="28"/>
    </w:rPr>
  </w:style>
  <w:style w:type="character" w:customStyle="1" w:styleId="CharAttribute331">
    <w:name w:val="CharAttribute331"/>
    <w:rsid w:val="001E4335"/>
    <w:rPr>
      <w:rFonts w:ascii="Times New Roman" w:eastAsia="Times New Roman"/>
      <w:sz w:val="28"/>
    </w:rPr>
  </w:style>
  <w:style w:type="character" w:customStyle="1" w:styleId="CharAttribute332">
    <w:name w:val="CharAttribute332"/>
    <w:rsid w:val="001E4335"/>
    <w:rPr>
      <w:rFonts w:ascii="Times New Roman" w:eastAsia="Times New Roman"/>
      <w:sz w:val="28"/>
    </w:rPr>
  </w:style>
  <w:style w:type="character" w:customStyle="1" w:styleId="CharAttribute333">
    <w:name w:val="CharAttribute333"/>
    <w:rsid w:val="001E4335"/>
    <w:rPr>
      <w:rFonts w:ascii="Times New Roman" w:eastAsia="Times New Roman"/>
      <w:sz w:val="28"/>
    </w:rPr>
  </w:style>
  <w:style w:type="character" w:customStyle="1" w:styleId="CharAttribute334">
    <w:name w:val="CharAttribute334"/>
    <w:rsid w:val="001E4335"/>
    <w:rPr>
      <w:rFonts w:ascii="Times New Roman" w:eastAsia="Times New Roman"/>
      <w:sz w:val="28"/>
    </w:rPr>
  </w:style>
  <w:style w:type="character" w:customStyle="1" w:styleId="CharAttribute335">
    <w:name w:val="CharAttribute335"/>
    <w:rsid w:val="001E4335"/>
    <w:rPr>
      <w:rFonts w:ascii="Times New Roman" w:eastAsia="Times New Roman"/>
      <w:sz w:val="28"/>
    </w:rPr>
  </w:style>
  <w:style w:type="character" w:customStyle="1" w:styleId="CharAttribute514">
    <w:name w:val="CharAttribute514"/>
    <w:rsid w:val="001E4335"/>
    <w:rPr>
      <w:rFonts w:ascii="Times New Roman" w:eastAsia="Times New Roman"/>
      <w:sz w:val="28"/>
    </w:rPr>
  </w:style>
  <w:style w:type="character" w:customStyle="1" w:styleId="CharAttribute520">
    <w:name w:val="CharAttribute520"/>
    <w:rsid w:val="001E4335"/>
    <w:rPr>
      <w:rFonts w:ascii="Times New Roman" w:eastAsia="Times New Roman"/>
      <w:sz w:val="28"/>
    </w:rPr>
  </w:style>
  <w:style w:type="character" w:customStyle="1" w:styleId="CharAttribute521">
    <w:name w:val="CharAttribute521"/>
    <w:rsid w:val="001E4335"/>
    <w:rPr>
      <w:rFonts w:ascii="Times New Roman" w:eastAsia="Times New Roman"/>
      <w:i/>
      <w:sz w:val="28"/>
    </w:rPr>
  </w:style>
  <w:style w:type="character" w:customStyle="1" w:styleId="CharAttribute548">
    <w:name w:val="CharAttribute548"/>
    <w:rsid w:val="001E4335"/>
    <w:rPr>
      <w:rFonts w:ascii="Times New Roman" w:eastAsia="Times New Roman"/>
      <w:sz w:val="24"/>
    </w:rPr>
  </w:style>
  <w:style w:type="paragraph" w:customStyle="1" w:styleId="ParaAttribute10">
    <w:name w:val="ParaAttribute10"/>
    <w:uiPriority w:val="99"/>
    <w:rsid w:val="001E4335"/>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E4335"/>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E4335"/>
    <w:rPr>
      <w:rFonts w:ascii="Times New Roman" w:eastAsia="Times New Roman"/>
      <w:i/>
      <w:sz w:val="22"/>
    </w:rPr>
  </w:style>
  <w:style w:type="character" w:styleId="af7">
    <w:name w:val="annotation reference"/>
    <w:uiPriority w:val="99"/>
    <w:semiHidden/>
    <w:unhideWhenUsed/>
    <w:rsid w:val="001E4335"/>
    <w:rPr>
      <w:sz w:val="16"/>
      <w:szCs w:val="16"/>
    </w:rPr>
  </w:style>
  <w:style w:type="paragraph" w:styleId="af8">
    <w:name w:val="annotation text"/>
    <w:basedOn w:val="a"/>
    <w:link w:val="af9"/>
    <w:uiPriority w:val="99"/>
    <w:semiHidden/>
    <w:unhideWhenUsed/>
    <w:rsid w:val="001E4335"/>
    <w:pPr>
      <w:widowControl w:val="0"/>
      <w:wordWrap w:val="0"/>
      <w:autoSpaceDE w:val="0"/>
      <w:autoSpaceDN w:val="0"/>
    </w:pPr>
    <w:rPr>
      <w:kern w:val="2"/>
      <w:sz w:val="20"/>
      <w:szCs w:val="20"/>
      <w:lang w:val="en-US" w:eastAsia="ko-KR"/>
    </w:rPr>
  </w:style>
  <w:style w:type="character" w:customStyle="1" w:styleId="af9">
    <w:name w:val="Текст примечания Знак"/>
    <w:basedOn w:val="a0"/>
    <w:link w:val="af8"/>
    <w:uiPriority w:val="99"/>
    <w:semiHidden/>
    <w:rsid w:val="001E4335"/>
    <w:rPr>
      <w:rFonts w:ascii="Times New Roman" w:eastAsia="Times New Roman" w:hAnsi="Times New Roman" w:cs="Times New Roman"/>
      <w:kern w:val="2"/>
      <w:sz w:val="20"/>
      <w:szCs w:val="20"/>
      <w:lang w:val="en-US" w:eastAsia="ko-KR"/>
    </w:rPr>
  </w:style>
  <w:style w:type="paragraph" w:styleId="afa">
    <w:name w:val="annotation subject"/>
    <w:basedOn w:val="af8"/>
    <w:next w:val="af8"/>
    <w:link w:val="afb"/>
    <w:uiPriority w:val="99"/>
    <w:semiHidden/>
    <w:unhideWhenUsed/>
    <w:rsid w:val="001E4335"/>
    <w:rPr>
      <w:b/>
      <w:bCs/>
    </w:rPr>
  </w:style>
  <w:style w:type="character" w:customStyle="1" w:styleId="afb">
    <w:name w:val="Тема примечания Знак"/>
    <w:basedOn w:val="af9"/>
    <w:link w:val="afa"/>
    <w:uiPriority w:val="99"/>
    <w:semiHidden/>
    <w:rsid w:val="001E4335"/>
    <w:rPr>
      <w:b/>
      <w:bCs/>
    </w:rPr>
  </w:style>
  <w:style w:type="paragraph" w:customStyle="1" w:styleId="11">
    <w:name w:val="Без интервала1"/>
    <w:aliases w:val="основа"/>
    <w:rsid w:val="001E4335"/>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1E4335"/>
    <w:rPr>
      <w:rFonts w:ascii="Times New Roman" w:eastAsia="Times New Roman"/>
      <w:sz w:val="28"/>
    </w:rPr>
  </w:style>
  <w:style w:type="character" w:customStyle="1" w:styleId="CharAttribute534">
    <w:name w:val="CharAttribute534"/>
    <w:rsid w:val="001E4335"/>
    <w:rPr>
      <w:rFonts w:ascii="Times New Roman" w:eastAsia="Times New Roman"/>
      <w:sz w:val="24"/>
    </w:rPr>
  </w:style>
  <w:style w:type="character" w:customStyle="1" w:styleId="CharAttribute4">
    <w:name w:val="CharAttribute4"/>
    <w:uiPriority w:val="99"/>
    <w:rsid w:val="001E4335"/>
    <w:rPr>
      <w:rFonts w:ascii="Times New Roman" w:eastAsia="Batang" w:hAnsi="Batang"/>
      <w:i/>
      <w:sz w:val="28"/>
    </w:rPr>
  </w:style>
  <w:style w:type="character" w:customStyle="1" w:styleId="CharAttribute10">
    <w:name w:val="CharAttribute10"/>
    <w:uiPriority w:val="99"/>
    <w:rsid w:val="001E4335"/>
    <w:rPr>
      <w:rFonts w:ascii="Times New Roman" w:eastAsia="Times New Roman" w:hAnsi="Times New Roman"/>
      <w:b/>
      <w:sz w:val="28"/>
    </w:rPr>
  </w:style>
  <w:style w:type="character" w:customStyle="1" w:styleId="CharAttribute11">
    <w:name w:val="CharAttribute11"/>
    <w:rsid w:val="001E4335"/>
    <w:rPr>
      <w:rFonts w:ascii="Times New Roman" w:eastAsia="Batang" w:hAnsi="Batang"/>
      <w:i/>
      <w:color w:val="00000A"/>
      <w:sz w:val="28"/>
    </w:rPr>
  </w:style>
  <w:style w:type="character" w:customStyle="1" w:styleId="CharAttribute498">
    <w:name w:val="CharAttribute498"/>
    <w:rsid w:val="001E4335"/>
    <w:rPr>
      <w:rFonts w:ascii="Times New Roman" w:eastAsia="Times New Roman"/>
      <w:sz w:val="28"/>
    </w:rPr>
  </w:style>
  <w:style w:type="character" w:customStyle="1" w:styleId="CharAttribute499">
    <w:name w:val="CharAttribute499"/>
    <w:rsid w:val="001E4335"/>
    <w:rPr>
      <w:rFonts w:ascii="Times New Roman" w:eastAsia="Times New Roman"/>
      <w:i/>
      <w:sz w:val="28"/>
      <w:u w:val="single"/>
    </w:rPr>
  </w:style>
  <w:style w:type="character" w:customStyle="1" w:styleId="CharAttribute500">
    <w:name w:val="CharAttribute500"/>
    <w:rsid w:val="001E4335"/>
    <w:rPr>
      <w:rFonts w:ascii="Times New Roman" w:eastAsia="Times New Roman"/>
      <w:sz w:val="28"/>
    </w:rPr>
  </w:style>
  <w:style w:type="character" w:customStyle="1" w:styleId="a7">
    <w:name w:val="Абзац списка Знак"/>
    <w:link w:val="a6"/>
    <w:uiPriority w:val="34"/>
    <w:qFormat/>
    <w:locked/>
    <w:rsid w:val="001E4335"/>
    <w:rPr>
      <w:rFonts w:ascii="Calibri" w:eastAsia="Calibri" w:hAnsi="Calibri" w:cs="Calibri"/>
      <w:lang w:eastAsia="zh-CN"/>
    </w:rPr>
  </w:style>
  <w:style w:type="paragraph" w:styleId="afc">
    <w:name w:val="header"/>
    <w:basedOn w:val="a"/>
    <w:link w:val="afd"/>
    <w:uiPriority w:val="99"/>
    <w:unhideWhenUsed/>
    <w:rsid w:val="001E4335"/>
    <w:pPr>
      <w:widowControl w:val="0"/>
      <w:tabs>
        <w:tab w:val="center" w:pos="4677"/>
        <w:tab w:val="right" w:pos="9355"/>
      </w:tabs>
      <w:wordWrap w:val="0"/>
      <w:autoSpaceDE w:val="0"/>
      <w:autoSpaceDN w:val="0"/>
    </w:pPr>
    <w:rPr>
      <w:kern w:val="2"/>
      <w:sz w:val="20"/>
      <w:lang w:val="en-US" w:eastAsia="ko-KR"/>
    </w:rPr>
  </w:style>
  <w:style w:type="character" w:customStyle="1" w:styleId="afd">
    <w:name w:val="Верхний колонтитул Знак"/>
    <w:basedOn w:val="a0"/>
    <w:link w:val="afc"/>
    <w:uiPriority w:val="99"/>
    <w:rsid w:val="001E4335"/>
    <w:rPr>
      <w:rFonts w:ascii="Times New Roman" w:eastAsia="Times New Roman" w:hAnsi="Times New Roman" w:cs="Times New Roman"/>
      <w:kern w:val="2"/>
      <w:sz w:val="20"/>
      <w:szCs w:val="24"/>
      <w:lang w:val="en-US" w:eastAsia="ko-KR"/>
    </w:rPr>
  </w:style>
  <w:style w:type="table" w:customStyle="1" w:styleId="DefaultTable">
    <w:name w:val="Default Table"/>
    <w:rsid w:val="001E433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E4335"/>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1E4335"/>
  </w:style>
  <w:style w:type="paragraph" w:customStyle="1" w:styleId="ConsPlusNormal">
    <w:name w:val="ConsPlusNormal"/>
    <w:qFormat/>
    <w:rsid w:val="001E4335"/>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rsid w:val="001E4335"/>
  </w:style>
  <w:style w:type="paragraph" w:customStyle="1" w:styleId="ParaAttribute7">
    <w:name w:val="ParaAttribute7"/>
    <w:rsid w:val="001E433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1E4335"/>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1E4335"/>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2">
    <w:name w:val="Сетка таблицы1"/>
    <w:basedOn w:val="a1"/>
    <w:next w:val="ad"/>
    <w:uiPriority w:val="59"/>
    <w:rsid w:val="001E43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1E4335"/>
  </w:style>
  <w:style w:type="paragraph" w:styleId="afe">
    <w:name w:val="Body Text"/>
    <w:basedOn w:val="a"/>
    <w:link w:val="aff"/>
    <w:uiPriority w:val="99"/>
    <w:semiHidden/>
    <w:unhideWhenUsed/>
    <w:rsid w:val="00AF6B0A"/>
    <w:pPr>
      <w:spacing w:after="120"/>
    </w:pPr>
  </w:style>
  <w:style w:type="character" w:customStyle="1" w:styleId="aff">
    <w:name w:val="Основной текст Знак"/>
    <w:basedOn w:val="a0"/>
    <w:link w:val="afe"/>
    <w:uiPriority w:val="99"/>
    <w:semiHidden/>
    <w:rsid w:val="00AF6B0A"/>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25016996">
      <w:bodyDiv w:val="1"/>
      <w:marLeft w:val="0"/>
      <w:marRight w:val="0"/>
      <w:marTop w:val="0"/>
      <w:marBottom w:val="0"/>
      <w:divBdr>
        <w:top w:val="none" w:sz="0" w:space="0" w:color="auto"/>
        <w:left w:val="none" w:sz="0" w:space="0" w:color="auto"/>
        <w:bottom w:val="none" w:sz="0" w:space="0" w:color="auto"/>
        <w:right w:val="none" w:sz="0" w:space="0" w:color="auto"/>
      </w:divBdr>
    </w:div>
    <w:div w:id="460271430">
      <w:bodyDiv w:val="1"/>
      <w:marLeft w:val="0"/>
      <w:marRight w:val="0"/>
      <w:marTop w:val="0"/>
      <w:marBottom w:val="0"/>
      <w:divBdr>
        <w:top w:val="none" w:sz="0" w:space="0" w:color="auto"/>
        <w:left w:val="none" w:sz="0" w:space="0" w:color="auto"/>
        <w:bottom w:val="none" w:sz="0" w:space="0" w:color="auto"/>
        <w:right w:val="none" w:sz="0" w:space="0" w:color="auto"/>
      </w:divBdr>
    </w:div>
    <w:div w:id="497841882">
      <w:bodyDiv w:val="1"/>
      <w:marLeft w:val="0"/>
      <w:marRight w:val="0"/>
      <w:marTop w:val="0"/>
      <w:marBottom w:val="0"/>
      <w:divBdr>
        <w:top w:val="none" w:sz="0" w:space="0" w:color="auto"/>
        <w:left w:val="none" w:sz="0" w:space="0" w:color="auto"/>
        <w:bottom w:val="none" w:sz="0" w:space="0" w:color="auto"/>
        <w:right w:val="none" w:sz="0" w:space="0" w:color="auto"/>
      </w:divBdr>
    </w:div>
    <w:div w:id="854541873">
      <w:bodyDiv w:val="1"/>
      <w:marLeft w:val="0"/>
      <w:marRight w:val="0"/>
      <w:marTop w:val="0"/>
      <w:marBottom w:val="0"/>
      <w:divBdr>
        <w:top w:val="none" w:sz="0" w:space="0" w:color="auto"/>
        <w:left w:val="none" w:sz="0" w:space="0" w:color="auto"/>
        <w:bottom w:val="none" w:sz="0" w:space="0" w:color="auto"/>
        <w:right w:val="none" w:sz="0" w:space="0" w:color="auto"/>
      </w:divBdr>
    </w:div>
    <w:div w:id="1406027838">
      <w:bodyDiv w:val="1"/>
      <w:marLeft w:val="0"/>
      <w:marRight w:val="0"/>
      <w:marTop w:val="0"/>
      <w:marBottom w:val="0"/>
      <w:divBdr>
        <w:top w:val="none" w:sz="0" w:space="0" w:color="auto"/>
        <w:left w:val="none" w:sz="0" w:space="0" w:color="auto"/>
        <w:bottom w:val="none" w:sz="0" w:space="0" w:color="auto"/>
        <w:right w:val="none" w:sz="0" w:space="0" w:color="auto"/>
      </w:divBdr>
    </w:div>
    <w:div w:id="214565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sk.27272.ru/wp-content/uploads/sites/2/2022/02/m0o3jn409thjoiuhdfg987h948723.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ulture.ru/storage/images/55ecc5ab370d5088af272ab4d01b114c/0d94f5d7617e067abadc2043405f9567.jp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ena099gmailcom.blogspot.com/2017/12/blog-post_22.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elena099gmailcom.blogspot.com/2017/04/blog-post.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sun9-29.userapi.com/impg/ySeBRkjFAYyjtl0j3ApRXCuCM5kzt6B-mv9TCw/uopioYpg0ec.jpg?size=604x604&amp;quality=96&amp;sign=55733ac7d9f8ae9d75f20b48b40fe353&amp;type=albu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1429</TotalTime>
  <Pages>1</Pages>
  <Words>3571</Words>
  <Characters>20357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23</cp:revision>
  <cp:lastPrinted>2002-03-28T23:40:00Z</cp:lastPrinted>
  <dcterms:created xsi:type="dcterms:W3CDTF">2022-09-04T01:13:00Z</dcterms:created>
  <dcterms:modified xsi:type="dcterms:W3CDTF">2022-11-18T13:33:00Z</dcterms:modified>
</cp:coreProperties>
</file>